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F3" w:rsidRDefault="00EC76F3" w:rsidP="00EC76F3">
      <w:pPr>
        <w:tabs>
          <w:tab w:val="left" w:pos="0"/>
          <w:tab w:val="left" w:pos="5730"/>
          <w:tab w:val="right" w:pos="9355"/>
          <w:tab w:val="left" w:pos="9720"/>
        </w:tabs>
        <w:ind w:firstLine="567"/>
        <w:jc w:val="center"/>
        <w:rPr>
          <w:rFonts w:cs="Times New Roman"/>
          <w:sz w:val="28"/>
          <w:szCs w:val="28"/>
        </w:rPr>
      </w:pPr>
    </w:p>
    <w:p w:rsidR="00EC76F3" w:rsidRDefault="00EC76F3" w:rsidP="00EC76F3">
      <w:pPr>
        <w:tabs>
          <w:tab w:val="left" w:pos="0"/>
          <w:tab w:val="left" w:pos="5730"/>
          <w:tab w:val="right" w:pos="9355"/>
          <w:tab w:val="left" w:pos="9720"/>
        </w:tabs>
        <w:ind w:firstLine="567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Муниципальное общеобразовательное учреждение</w:t>
      </w:r>
    </w:p>
    <w:p w:rsidR="00EC76F3" w:rsidRDefault="00EC76F3" w:rsidP="00EC76F3">
      <w:pPr>
        <w:tabs>
          <w:tab w:val="left" w:pos="0"/>
          <w:tab w:val="left" w:pos="5730"/>
          <w:tab w:val="right" w:pos="9355"/>
          <w:tab w:val="left" w:pos="9720"/>
        </w:tabs>
        <w:ind w:firstLine="567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Стемасская средняя общеобразовательная школа</w:t>
      </w:r>
    </w:p>
    <w:p w:rsidR="00EC76F3" w:rsidRDefault="00EC76F3" w:rsidP="00EC76F3">
      <w:pPr>
        <w:tabs>
          <w:tab w:val="left" w:pos="0"/>
          <w:tab w:val="left" w:pos="5730"/>
          <w:tab w:val="right" w:pos="9355"/>
          <w:tab w:val="left" w:pos="9720"/>
        </w:tabs>
        <w:ind w:firstLine="567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Вешкаймского района Ульяновской области</w:t>
      </w:r>
    </w:p>
    <w:p w:rsidR="009C54C5" w:rsidRDefault="009C54C5" w:rsidP="00EC76F3">
      <w:pPr>
        <w:tabs>
          <w:tab w:val="left" w:pos="0"/>
          <w:tab w:val="left" w:pos="5730"/>
          <w:tab w:val="right" w:pos="9355"/>
          <w:tab w:val="left" w:pos="9720"/>
        </w:tabs>
        <w:ind w:firstLine="567"/>
        <w:jc w:val="center"/>
        <w:rPr>
          <w:rFonts w:cs="Times New Roman"/>
          <w:sz w:val="28"/>
          <w:szCs w:val="28"/>
        </w:rPr>
      </w:pPr>
    </w:p>
    <w:p w:rsidR="009C54C5" w:rsidRDefault="009C54C5" w:rsidP="00EC76F3">
      <w:pPr>
        <w:tabs>
          <w:tab w:val="left" w:pos="0"/>
          <w:tab w:val="left" w:pos="5730"/>
          <w:tab w:val="right" w:pos="9355"/>
          <w:tab w:val="left" w:pos="9720"/>
        </w:tabs>
        <w:ind w:firstLine="567"/>
        <w:jc w:val="center"/>
        <w:rPr>
          <w:rFonts w:cs="Times New Roman"/>
          <w:sz w:val="28"/>
          <w:szCs w:val="28"/>
        </w:rPr>
      </w:pPr>
    </w:p>
    <w:p w:rsidR="00EC76F3" w:rsidRDefault="00EC76F3" w:rsidP="00EC76F3">
      <w:pPr>
        <w:tabs>
          <w:tab w:val="left" w:pos="0"/>
          <w:tab w:val="left" w:pos="5730"/>
          <w:tab w:val="right" w:pos="9355"/>
          <w:tab w:val="left" w:pos="9720"/>
        </w:tabs>
        <w:ind w:firstLine="567"/>
        <w:jc w:val="center"/>
        <w:rPr>
          <w:rFonts w:cs="Times New Roman"/>
          <w:sz w:val="28"/>
          <w:szCs w:val="28"/>
        </w:rPr>
      </w:pPr>
    </w:p>
    <w:p w:rsidR="00EC76F3" w:rsidRDefault="00EC76F3" w:rsidP="00EC76F3">
      <w:pPr>
        <w:shd w:val="clear" w:color="auto" w:fill="FFFFFF"/>
        <w:tabs>
          <w:tab w:val="left" w:pos="540"/>
          <w:tab w:val="left" w:pos="9720"/>
        </w:tabs>
        <w:jc w:val="center"/>
        <w:rPr>
          <w:rFonts w:cs="Times New Roman"/>
          <w:b/>
          <w:i/>
          <w:spacing w:val="20"/>
          <w:sz w:val="44"/>
          <w:szCs w:val="44"/>
        </w:rPr>
      </w:pPr>
    </w:p>
    <w:p w:rsidR="00EC76F3" w:rsidRDefault="00EC76F3" w:rsidP="00EC76F3">
      <w:pPr>
        <w:shd w:val="clear" w:color="auto" w:fill="FFFFFF"/>
        <w:tabs>
          <w:tab w:val="left" w:pos="540"/>
          <w:tab w:val="left" w:pos="9720"/>
        </w:tabs>
        <w:ind w:firstLine="567"/>
        <w:jc w:val="center"/>
        <w:rPr>
          <w:rFonts w:cs="Times New Roman"/>
          <w:b/>
          <w:spacing w:val="20"/>
          <w:sz w:val="44"/>
          <w:szCs w:val="44"/>
        </w:rPr>
      </w:pPr>
    </w:p>
    <w:p w:rsidR="00EC76F3" w:rsidRDefault="00EC76F3" w:rsidP="00EC76F3">
      <w:pPr>
        <w:shd w:val="clear" w:color="auto" w:fill="FFFFFF"/>
        <w:tabs>
          <w:tab w:val="left" w:pos="540"/>
          <w:tab w:val="left" w:pos="9720"/>
        </w:tabs>
        <w:ind w:firstLine="567"/>
        <w:jc w:val="center"/>
        <w:rPr>
          <w:rFonts w:cs="Times New Roman"/>
          <w:i/>
          <w:spacing w:val="20"/>
          <w:sz w:val="28"/>
          <w:szCs w:val="28"/>
        </w:rPr>
      </w:pPr>
    </w:p>
    <w:p w:rsidR="00EC76F3" w:rsidRPr="009C54C5" w:rsidRDefault="00EC76F3" w:rsidP="00EC76F3">
      <w:pPr>
        <w:pStyle w:val="a4"/>
        <w:widowControl/>
        <w:spacing w:after="150"/>
        <w:jc w:val="center"/>
        <w:rPr>
          <w:rFonts w:cs="Times New Roman"/>
          <w:b/>
          <w:color w:val="1F497D" w:themeColor="text2"/>
          <w:sz w:val="56"/>
          <w:szCs w:val="56"/>
        </w:rPr>
      </w:pPr>
      <w:r w:rsidRPr="009C54C5">
        <w:rPr>
          <w:rFonts w:cs="Times New Roman"/>
          <w:b/>
          <w:color w:val="1F497D" w:themeColor="text2"/>
          <w:sz w:val="56"/>
          <w:szCs w:val="56"/>
        </w:rPr>
        <w:t>Социальный проект</w:t>
      </w:r>
    </w:p>
    <w:p w:rsidR="00EC76F3" w:rsidRPr="009C54C5" w:rsidRDefault="00EC76F3" w:rsidP="00EC76F3">
      <w:pPr>
        <w:pStyle w:val="a4"/>
        <w:widowControl/>
        <w:spacing w:after="150"/>
        <w:jc w:val="center"/>
        <w:rPr>
          <w:rFonts w:cs="Times New Roman"/>
          <w:b/>
          <w:color w:val="1F497D" w:themeColor="text2"/>
          <w:sz w:val="56"/>
          <w:szCs w:val="56"/>
        </w:rPr>
      </w:pPr>
      <w:r w:rsidRPr="009C54C5">
        <w:rPr>
          <w:rFonts w:cs="Times New Roman"/>
          <w:b/>
          <w:color w:val="1F497D" w:themeColor="text2"/>
          <w:sz w:val="56"/>
          <w:szCs w:val="56"/>
        </w:rPr>
        <w:t>«Доброе сердце - добрые дела!»</w:t>
      </w:r>
    </w:p>
    <w:p w:rsidR="00EC76F3" w:rsidRDefault="00EC76F3" w:rsidP="00EC76F3">
      <w:pPr>
        <w:pStyle w:val="a4"/>
        <w:widowControl/>
        <w:spacing w:after="150"/>
        <w:jc w:val="center"/>
        <w:rPr>
          <w:rFonts w:cs="Times New Roman"/>
          <w:b/>
          <w:sz w:val="28"/>
          <w:szCs w:val="28"/>
        </w:rPr>
      </w:pPr>
    </w:p>
    <w:p w:rsidR="009C54C5" w:rsidRPr="00DA0B97" w:rsidRDefault="009C54C5" w:rsidP="00EC76F3">
      <w:pPr>
        <w:pStyle w:val="a4"/>
        <w:widowControl/>
        <w:spacing w:after="150"/>
        <w:jc w:val="center"/>
        <w:rPr>
          <w:rFonts w:cs="Times New Roman"/>
          <w:sz w:val="28"/>
          <w:szCs w:val="28"/>
        </w:rPr>
      </w:pPr>
    </w:p>
    <w:p w:rsidR="00EC76F3" w:rsidRPr="00DA0B97" w:rsidRDefault="00EC76F3" w:rsidP="009C54C5">
      <w:pPr>
        <w:pStyle w:val="a4"/>
        <w:widowControl/>
        <w:spacing w:after="150"/>
        <w:jc w:val="right"/>
        <w:rPr>
          <w:rFonts w:cs="Times New Roman"/>
          <w:sz w:val="28"/>
          <w:szCs w:val="28"/>
        </w:rPr>
      </w:pPr>
      <w:r w:rsidRPr="00DA0B97">
        <w:rPr>
          <w:rFonts w:cs="Times New Roman"/>
          <w:sz w:val="28"/>
          <w:szCs w:val="28"/>
        </w:rPr>
        <w:t>Возраст участников: 14 -18 лет</w:t>
      </w:r>
    </w:p>
    <w:p w:rsidR="00EC76F3" w:rsidRPr="00DA0B97" w:rsidRDefault="009C54C5" w:rsidP="009C54C5">
      <w:pPr>
        <w:pStyle w:val="a4"/>
        <w:widowControl/>
        <w:spacing w:after="15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Члены ДО «СМиД» </w:t>
      </w:r>
    </w:p>
    <w:p w:rsidR="009C54C5" w:rsidRDefault="009C54C5" w:rsidP="009C54C5">
      <w:pPr>
        <w:pStyle w:val="a4"/>
        <w:widowControl/>
        <w:spacing w:after="15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</w:t>
      </w:r>
      <w:r w:rsidR="00EC76F3" w:rsidRPr="00DA0B97">
        <w:rPr>
          <w:rFonts w:cs="Times New Roman"/>
          <w:sz w:val="28"/>
          <w:szCs w:val="28"/>
        </w:rPr>
        <w:t xml:space="preserve">Срок реализации: </w:t>
      </w:r>
    </w:p>
    <w:p w:rsidR="00EC76F3" w:rsidRPr="00DA0B97" w:rsidRDefault="001B7CBA" w:rsidP="009C54C5">
      <w:pPr>
        <w:pStyle w:val="a4"/>
        <w:widowControl/>
        <w:spacing w:after="15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но</w:t>
      </w:r>
      <w:r w:rsidR="00EC76F3" w:rsidRPr="00DA0B97">
        <w:rPr>
          <w:rFonts w:cs="Times New Roman"/>
          <w:sz w:val="28"/>
          <w:szCs w:val="28"/>
        </w:rPr>
        <w:t>ябрь 2016 года – апрель 201</w:t>
      </w:r>
      <w:r w:rsidR="0028497A">
        <w:rPr>
          <w:rFonts w:cs="Times New Roman"/>
          <w:sz w:val="28"/>
          <w:szCs w:val="28"/>
        </w:rPr>
        <w:t>9</w:t>
      </w:r>
      <w:r w:rsidR="00EC76F3" w:rsidRPr="00DA0B97">
        <w:rPr>
          <w:rFonts w:cs="Times New Roman"/>
          <w:sz w:val="28"/>
          <w:szCs w:val="28"/>
        </w:rPr>
        <w:t xml:space="preserve"> года</w:t>
      </w:r>
    </w:p>
    <w:p w:rsidR="00EC76F3" w:rsidRDefault="00EC76F3" w:rsidP="009C54C5">
      <w:pPr>
        <w:shd w:val="clear" w:color="auto" w:fill="FFFFFF"/>
        <w:tabs>
          <w:tab w:val="left" w:pos="540"/>
          <w:tab w:val="left" w:pos="9720"/>
        </w:tabs>
        <w:ind w:firstLine="567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Руководитель:</w:t>
      </w:r>
    </w:p>
    <w:p w:rsidR="00EC76F3" w:rsidRDefault="00EC76F3" w:rsidP="009C54C5">
      <w:pPr>
        <w:shd w:val="clear" w:color="auto" w:fill="FFFFFF"/>
        <w:tabs>
          <w:tab w:val="left" w:pos="540"/>
          <w:tab w:val="left" w:pos="9720"/>
        </w:tabs>
        <w:ind w:firstLine="567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Курицына Анна Ивановна, </w:t>
      </w:r>
    </w:p>
    <w:p w:rsidR="009C54C5" w:rsidRDefault="009C54C5" w:rsidP="00CB3E06">
      <w:pPr>
        <w:shd w:val="clear" w:color="auto" w:fill="FFFFFF"/>
        <w:tabs>
          <w:tab w:val="left" w:pos="540"/>
          <w:tab w:val="left" w:pos="9720"/>
        </w:tabs>
        <w:ind w:firstLine="567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</w:t>
      </w:r>
      <w:r w:rsidR="00CB3E06">
        <w:rPr>
          <w:rFonts w:cs="Times New Roman"/>
          <w:sz w:val="28"/>
          <w:szCs w:val="28"/>
        </w:rPr>
        <w:t xml:space="preserve">                    </w:t>
      </w:r>
      <w:r>
        <w:rPr>
          <w:rFonts w:cs="Times New Roman"/>
          <w:sz w:val="28"/>
          <w:szCs w:val="28"/>
        </w:rPr>
        <w:t xml:space="preserve"> </w:t>
      </w:r>
      <w:r w:rsidR="00CB3E06">
        <w:rPr>
          <w:rFonts w:cs="Times New Roman"/>
          <w:sz w:val="28"/>
          <w:szCs w:val="28"/>
        </w:rPr>
        <w:t xml:space="preserve">Учитель истории и обществознания </w:t>
      </w:r>
    </w:p>
    <w:p w:rsidR="00EC76F3" w:rsidRDefault="00EC76F3" w:rsidP="009C54C5">
      <w:pPr>
        <w:shd w:val="clear" w:color="auto" w:fill="FFFFFF"/>
        <w:tabs>
          <w:tab w:val="left" w:pos="540"/>
          <w:tab w:val="left" w:pos="9720"/>
        </w:tabs>
        <w:ind w:firstLine="567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</w:t>
      </w:r>
    </w:p>
    <w:p w:rsidR="00EC76F3" w:rsidRDefault="00EC76F3" w:rsidP="00EC76F3">
      <w:pPr>
        <w:shd w:val="clear" w:color="auto" w:fill="FFFFFF"/>
        <w:tabs>
          <w:tab w:val="left" w:pos="540"/>
          <w:tab w:val="left" w:pos="9720"/>
        </w:tabs>
        <w:rPr>
          <w:rFonts w:cs="Times New Roman"/>
          <w:sz w:val="28"/>
          <w:szCs w:val="28"/>
        </w:rPr>
      </w:pPr>
    </w:p>
    <w:p w:rsidR="00EC76F3" w:rsidRDefault="00EC76F3" w:rsidP="00EC76F3">
      <w:pPr>
        <w:shd w:val="clear" w:color="auto" w:fill="FFFFFF"/>
        <w:tabs>
          <w:tab w:val="left" w:pos="540"/>
          <w:tab w:val="left" w:pos="9720"/>
        </w:tabs>
        <w:rPr>
          <w:rFonts w:cs="Times New Roman"/>
          <w:sz w:val="28"/>
          <w:szCs w:val="28"/>
        </w:rPr>
      </w:pPr>
    </w:p>
    <w:p w:rsidR="00EC76F3" w:rsidRDefault="00EC76F3" w:rsidP="00EC76F3">
      <w:pPr>
        <w:shd w:val="clear" w:color="auto" w:fill="FFFFFF"/>
        <w:tabs>
          <w:tab w:val="left" w:pos="540"/>
          <w:tab w:val="left" w:pos="9720"/>
        </w:tabs>
        <w:rPr>
          <w:rFonts w:cs="Times New Roman"/>
          <w:sz w:val="28"/>
          <w:szCs w:val="28"/>
        </w:rPr>
      </w:pPr>
    </w:p>
    <w:p w:rsidR="00EC76F3" w:rsidRDefault="00EC76F3" w:rsidP="00EC76F3">
      <w:pPr>
        <w:shd w:val="clear" w:color="auto" w:fill="FFFFFF"/>
        <w:tabs>
          <w:tab w:val="left" w:pos="540"/>
          <w:tab w:val="left" w:pos="9720"/>
        </w:tabs>
        <w:rPr>
          <w:rFonts w:cs="Times New Roman"/>
          <w:sz w:val="28"/>
          <w:szCs w:val="28"/>
        </w:rPr>
      </w:pPr>
    </w:p>
    <w:p w:rsidR="00EC76F3" w:rsidRDefault="00EC76F3" w:rsidP="00EC76F3">
      <w:pPr>
        <w:shd w:val="clear" w:color="auto" w:fill="FFFFFF"/>
        <w:tabs>
          <w:tab w:val="left" w:pos="540"/>
          <w:tab w:val="left" w:pos="9720"/>
        </w:tabs>
        <w:ind w:firstLine="567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с.Стемасс</w:t>
      </w:r>
    </w:p>
    <w:p w:rsidR="009C54C5" w:rsidRDefault="009C54C5" w:rsidP="00EC76F3">
      <w:pPr>
        <w:shd w:val="clear" w:color="auto" w:fill="FFFFFF"/>
        <w:tabs>
          <w:tab w:val="left" w:pos="540"/>
          <w:tab w:val="left" w:pos="9720"/>
        </w:tabs>
        <w:ind w:firstLine="567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2016 год</w:t>
      </w:r>
    </w:p>
    <w:p w:rsidR="00CB3E06" w:rsidRDefault="00CB3E06" w:rsidP="00EC76F3">
      <w:pPr>
        <w:shd w:val="clear" w:color="auto" w:fill="FFFFFF"/>
        <w:tabs>
          <w:tab w:val="left" w:pos="540"/>
          <w:tab w:val="left" w:pos="9720"/>
        </w:tabs>
        <w:ind w:firstLine="567"/>
        <w:jc w:val="center"/>
        <w:rPr>
          <w:rFonts w:cs="Times New Roman"/>
          <w:sz w:val="28"/>
          <w:szCs w:val="28"/>
        </w:rPr>
      </w:pPr>
    </w:p>
    <w:p w:rsidR="00CB3E06" w:rsidRDefault="00CB3E06" w:rsidP="00EC76F3">
      <w:pPr>
        <w:shd w:val="clear" w:color="auto" w:fill="FFFFFF"/>
        <w:tabs>
          <w:tab w:val="left" w:pos="540"/>
          <w:tab w:val="left" w:pos="9720"/>
        </w:tabs>
        <w:ind w:firstLine="567"/>
        <w:jc w:val="center"/>
        <w:rPr>
          <w:rFonts w:cs="Times New Roman"/>
          <w:sz w:val="28"/>
          <w:szCs w:val="28"/>
        </w:rPr>
      </w:pPr>
    </w:p>
    <w:p w:rsidR="00CB3E06" w:rsidRDefault="00CB3E06" w:rsidP="00EC76F3">
      <w:pPr>
        <w:shd w:val="clear" w:color="auto" w:fill="FFFFFF"/>
        <w:tabs>
          <w:tab w:val="left" w:pos="540"/>
          <w:tab w:val="left" w:pos="9720"/>
        </w:tabs>
        <w:ind w:firstLine="567"/>
        <w:jc w:val="center"/>
        <w:rPr>
          <w:rFonts w:cs="Times New Roman"/>
          <w:sz w:val="28"/>
          <w:szCs w:val="28"/>
        </w:rPr>
      </w:pPr>
    </w:p>
    <w:p w:rsidR="00CB3E06" w:rsidRDefault="00CB3E06" w:rsidP="00EC76F3">
      <w:pPr>
        <w:shd w:val="clear" w:color="auto" w:fill="FFFFFF"/>
        <w:tabs>
          <w:tab w:val="left" w:pos="540"/>
          <w:tab w:val="left" w:pos="9720"/>
        </w:tabs>
        <w:ind w:firstLine="567"/>
        <w:jc w:val="center"/>
        <w:rPr>
          <w:rFonts w:cs="Times New Roman"/>
          <w:sz w:val="28"/>
          <w:szCs w:val="28"/>
        </w:rPr>
      </w:pPr>
    </w:p>
    <w:p w:rsidR="00CB3E06" w:rsidRDefault="00CB3E06" w:rsidP="00EC76F3">
      <w:pPr>
        <w:shd w:val="clear" w:color="auto" w:fill="FFFFFF"/>
        <w:tabs>
          <w:tab w:val="left" w:pos="540"/>
          <w:tab w:val="left" w:pos="9720"/>
        </w:tabs>
        <w:ind w:firstLine="567"/>
        <w:jc w:val="center"/>
        <w:rPr>
          <w:rFonts w:cs="Times New Roman"/>
          <w:sz w:val="28"/>
          <w:szCs w:val="28"/>
        </w:rPr>
      </w:pPr>
    </w:p>
    <w:p w:rsidR="00CB3E06" w:rsidRDefault="00CB3E06" w:rsidP="00EC76F3">
      <w:pPr>
        <w:shd w:val="clear" w:color="auto" w:fill="FFFFFF"/>
        <w:tabs>
          <w:tab w:val="left" w:pos="540"/>
          <w:tab w:val="left" w:pos="9720"/>
        </w:tabs>
        <w:ind w:firstLine="567"/>
        <w:jc w:val="center"/>
        <w:rPr>
          <w:rFonts w:cs="Times New Roman"/>
          <w:sz w:val="28"/>
          <w:szCs w:val="28"/>
        </w:rPr>
      </w:pPr>
    </w:p>
    <w:p w:rsidR="00CB3E06" w:rsidRDefault="00CB3E06" w:rsidP="00EC76F3">
      <w:pPr>
        <w:shd w:val="clear" w:color="auto" w:fill="FFFFFF"/>
        <w:tabs>
          <w:tab w:val="left" w:pos="540"/>
          <w:tab w:val="left" w:pos="9720"/>
        </w:tabs>
        <w:ind w:firstLine="567"/>
        <w:jc w:val="center"/>
        <w:rPr>
          <w:rFonts w:cs="Times New Roman"/>
          <w:sz w:val="28"/>
          <w:szCs w:val="28"/>
        </w:rPr>
      </w:pPr>
    </w:p>
    <w:p w:rsidR="00CB3E06" w:rsidRDefault="00CB3E06" w:rsidP="00EC76F3">
      <w:pPr>
        <w:shd w:val="clear" w:color="auto" w:fill="FFFFFF"/>
        <w:tabs>
          <w:tab w:val="left" w:pos="540"/>
          <w:tab w:val="left" w:pos="9720"/>
        </w:tabs>
        <w:ind w:firstLine="567"/>
        <w:jc w:val="center"/>
        <w:rPr>
          <w:rFonts w:eastAsia="Calibri" w:cs="Times New Roman"/>
          <w:color w:val="000000"/>
          <w:sz w:val="28"/>
          <w:szCs w:val="28"/>
        </w:rPr>
      </w:pPr>
    </w:p>
    <w:p w:rsidR="007B624C" w:rsidRDefault="007B624C" w:rsidP="007B624C">
      <w:pPr>
        <w:pStyle w:val="a4"/>
        <w:widowControl/>
        <w:rPr>
          <w:rFonts w:cs="Times New Roman"/>
          <w:sz w:val="28"/>
          <w:szCs w:val="28"/>
        </w:rPr>
      </w:pPr>
    </w:p>
    <w:p w:rsidR="00CB3E06" w:rsidRDefault="00CB3E06" w:rsidP="007B624C">
      <w:pPr>
        <w:pStyle w:val="a4"/>
        <w:widowControl/>
        <w:rPr>
          <w:rFonts w:cs="Times New Roman"/>
          <w:sz w:val="28"/>
          <w:szCs w:val="28"/>
        </w:rPr>
      </w:pPr>
    </w:p>
    <w:p w:rsidR="007B624C" w:rsidRPr="00E32F7F" w:rsidRDefault="009C54C5" w:rsidP="007B624C">
      <w:pPr>
        <w:pStyle w:val="a4"/>
        <w:widowControl/>
        <w:spacing w:after="150"/>
        <w:jc w:val="center"/>
        <w:rPr>
          <w:rFonts w:cs="Times New Roman"/>
          <w:sz w:val="28"/>
          <w:szCs w:val="28"/>
        </w:rPr>
      </w:pPr>
      <w:r w:rsidRPr="00E32F7F">
        <w:rPr>
          <w:rFonts w:cs="Times New Roman"/>
          <w:sz w:val="28"/>
          <w:szCs w:val="28"/>
        </w:rPr>
        <w:lastRenderedPageBreak/>
        <w:t>Содержание</w:t>
      </w:r>
    </w:p>
    <w:p w:rsidR="007B624C" w:rsidRPr="00E32F7F" w:rsidRDefault="007B624C" w:rsidP="007B624C">
      <w:pPr>
        <w:pStyle w:val="a4"/>
        <w:widowControl/>
        <w:spacing w:after="150"/>
        <w:rPr>
          <w:rFonts w:cs="Times New Roman"/>
          <w:sz w:val="28"/>
          <w:szCs w:val="28"/>
        </w:rPr>
      </w:pPr>
      <w:r w:rsidRPr="00E32F7F">
        <w:rPr>
          <w:rFonts w:cs="Times New Roman"/>
          <w:sz w:val="28"/>
          <w:szCs w:val="28"/>
        </w:rPr>
        <w:t>1.Пояснительная записка.</w:t>
      </w:r>
    </w:p>
    <w:p w:rsidR="007B624C" w:rsidRDefault="007B624C" w:rsidP="007B624C">
      <w:pPr>
        <w:pStyle w:val="a4"/>
        <w:widowControl/>
        <w:spacing w:after="150"/>
        <w:rPr>
          <w:rFonts w:cs="Times New Roman"/>
          <w:sz w:val="28"/>
          <w:szCs w:val="28"/>
        </w:rPr>
      </w:pPr>
      <w:r w:rsidRPr="00E32F7F">
        <w:rPr>
          <w:rFonts w:cs="Times New Roman"/>
          <w:sz w:val="28"/>
          <w:szCs w:val="28"/>
        </w:rPr>
        <w:t>2.Актуальность проекта.</w:t>
      </w:r>
    </w:p>
    <w:p w:rsidR="00893254" w:rsidRPr="00E32F7F" w:rsidRDefault="00893254" w:rsidP="007B624C">
      <w:pPr>
        <w:pStyle w:val="a4"/>
        <w:widowControl/>
        <w:spacing w:after="15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Организация инициативной группы</w:t>
      </w:r>
    </w:p>
    <w:p w:rsidR="007B624C" w:rsidRPr="00E32F7F" w:rsidRDefault="00893254" w:rsidP="007B624C">
      <w:pPr>
        <w:pStyle w:val="a4"/>
        <w:widowControl/>
        <w:spacing w:after="15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7B624C" w:rsidRPr="00E32F7F">
        <w:rPr>
          <w:rFonts w:cs="Times New Roman"/>
          <w:sz w:val="28"/>
          <w:szCs w:val="28"/>
        </w:rPr>
        <w:t>.Этапы проекта.</w:t>
      </w:r>
    </w:p>
    <w:p w:rsidR="007B624C" w:rsidRPr="00E32F7F" w:rsidRDefault="007B624C" w:rsidP="007B624C">
      <w:pPr>
        <w:pStyle w:val="a4"/>
        <w:widowControl/>
        <w:spacing w:after="150"/>
        <w:jc w:val="both"/>
        <w:rPr>
          <w:rFonts w:cs="Times New Roman"/>
          <w:sz w:val="28"/>
          <w:szCs w:val="28"/>
        </w:rPr>
      </w:pPr>
      <w:r w:rsidRPr="00E32F7F">
        <w:rPr>
          <w:rFonts w:cs="Times New Roman"/>
          <w:sz w:val="28"/>
          <w:szCs w:val="28"/>
        </w:rPr>
        <w:t>а) Проектировочный этап (сбор и анализ информации по проблеме).</w:t>
      </w:r>
    </w:p>
    <w:p w:rsidR="007B624C" w:rsidRPr="00E32F7F" w:rsidRDefault="007B624C" w:rsidP="007B624C">
      <w:pPr>
        <w:pStyle w:val="a4"/>
        <w:widowControl/>
        <w:spacing w:after="150"/>
        <w:jc w:val="both"/>
        <w:rPr>
          <w:rFonts w:cs="Times New Roman"/>
          <w:sz w:val="28"/>
          <w:szCs w:val="28"/>
        </w:rPr>
      </w:pPr>
      <w:r w:rsidRPr="00E32F7F">
        <w:rPr>
          <w:rFonts w:cs="Times New Roman"/>
          <w:sz w:val="28"/>
          <w:szCs w:val="28"/>
        </w:rPr>
        <w:t>б) Социальная проба (реализация проекта).</w:t>
      </w:r>
    </w:p>
    <w:p w:rsidR="007B624C" w:rsidRPr="00E32F7F" w:rsidRDefault="00893254" w:rsidP="007B624C">
      <w:pPr>
        <w:pStyle w:val="a4"/>
        <w:widowControl/>
        <w:spacing w:after="15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="007B624C" w:rsidRPr="00E32F7F">
        <w:rPr>
          <w:rFonts w:cs="Times New Roman"/>
          <w:sz w:val="28"/>
          <w:szCs w:val="28"/>
        </w:rPr>
        <w:t>.Календарный план реализации проект</w:t>
      </w:r>
    </w:p>
    <w:p w:rsidR="00DA0B97" w:rsidRPr="00E32F7F" w:rsidRDefault="00893254" w:rsidP="007B624C">
      <w:pPr>
        <w:pStyle w:val="a4"/>
        <w:widowControl/>
        <w:spacing w:after="15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="00DA0B97" w:rsidRPr="00E32F7F">
        <w:rPr>
          <w:rFonts w:cs="Times New Roman"/>
          <w:sz w:val="28"/>
          <w:szCs w:val="28"/>
        </w:rPr>
        <w:t>. Ожидаемые результаты</w:t>
      </w:r>
    </w:p>
    <w:p w:rsidR="007B624C" w:rsidRPr="00E32F7F" w:rsidRDefault="007B624C" w:rsidP="007B624C">
      <w:pPr>
        <w:pStyle w:val="a4"/>
        <w:widowControl/>
        <w:spacing w:after="150"/>
        <w:rPr>
          <w:rFonts w:cs="Times New Roman"/>
          <w:sz w:val="28"/>
          <w:szCs w:val="28"/>
        </w:rPr>
      </w:pPr>
    </w:p>
    <w:p w:rsidR="007B624C" w:rsidRPr="00E32F7F" w:rsidRDefault="007B624C" w:rsidP="007B624C">
      <w:pPr>
        <w:pStyle w:val="a4"/>
        <w:widowControl/>
        <w:spacing w:after="150"/>
        <w:rPr>
          <w:rFonts w:cs="Times New Roman"/>
          <w:sz w:val="28"/>
          <w:szCs w:val="28"/>
        </w:rPr>
      </w:pPr>
    </w:p>
    <w:p w:rsidR="007B624C" w:rsidRPr="00E32F7F" w:rsidRDefault="007B624C" w:rsidP="007B624C">
      <w:pPr>
        <w:pStyle w:val="a4"/>
        <w:widowControl/>
        <w:spacing w:after="150"/>
        <w:rPr>
          <w:rFonts w:cs="Times New Roman"/>
          <w:sz w:val="28"/>
          <w:szCs w:val="28"/>
        </w:rPr>
      </w:pPr>
    </w:p>
    <w:p w:rsidR="007B624C" w:rsidRPr="00E32F7F" w:rsidRDefault="007B624C" w:rsidP="007B624C">
      <w:pPr>
        <w:pStyle w:val="a4"/>
        <w:widowControl/>
        <w:spacing w:after="150"/>
        <w:rPr>
          <w:rFonts w:cs="Times New Roman"/>
          <w:sz w:val="28"/>
          <w:szCs w:val="28"/>
        </w:rPr>
      </w:pPr>
    </w:p>
    <w:p w:rsidR="007B624C" w:rsidRPr="00E32F7F" w:rsidRDefault="007B624C" w:rsidP="007B624C">
      <w:pPr>
        <w:pStyle w:val="a4"/>
        <w:widowControl/>
        <w:spacing w:after="150"/>
        <w:rPr>
          <w:rFonts w:cs="Times New Roman"/>
          <w:sz w:val="28"/>
          <w:szCs w:val="28"/>
        </w:rPr>
      </w:pPr>
    </w:p>
    <w:p w:rsidR="007B624C" w:rsidRPr="00E32F7F" w:rsidRDefault="007B624C" w:rsidP="007B624C">
      <w:pPr>
        <w:pStyle w:val="a4"/>
        <w:widowControl/>
        <w:spacing w:after="150"/>
        <w:rPr>
          <w:rFonts w:cs="Times New Roman"/>
          <w:sz w:val="28"/>
          <w:szCs w:val="28"/>
        </w:rPr>
      </w:pPr>
    </w:p>
    <w:p w:rsidR="007B624C" w:rsidRPr="00E32F7F" w:rsidRDefault="007B624C" w:rsidP="007B624C">
      <w:pPr>
        <w:pStyle w:val="a4"/>
        <w:widowControl/>
        <w:spacing w:after="150"/>
        <w:rPr>
          <w:rFonts w:cs="Times New Roman"/>
          <w:sz w:val="28"/>
          <w:szCs w:val="28"/>
        </w:rPr>
      </w:pPr>
    </w:p>
    <w:p w:rsidR="007B624C" w:rsidRPr="00E32F7F" w:rsidRDefault="007B624C" w:rsidP="007B624C">
      <w:pPr>
        <w:pStyle w:val="a4"/>
        <w:widowControl/>
        <w:spacing w:after="150"/>
        <w:rPr>
          <w:rFonts w:cs="Times New Roman"/>
          <w:sz w:val="28"/>
          <w:szCs w:val="28"/>
        </w:rPr>
      </w:pPr>
    </w:p>
    <w:p w:rsidR="007B624C" w:rsidRPr="00E32F7F" w:rsidRDefault="007B624C" w:rsidP="007B624C">
      <w:pPr>
        <w:pStyle w:val="a4"/>
        <w:widowControl/>
        <w:spacing w:after="150"/>
        <w:rPr>
          <w:rFonts w:cs="Times New Roman"/>
          <w:sz w:val="28"/>
          <w:szCs w:val="28"/>
        </w:rPr>
      </w:pPr>
    </w:p>
    <w:p w:rsidR="007B624C" w:rsidRPr="00E32F7F" w:rsidRDefault="007B624C" w:rsidP="007B624C">
      <w:pPr>
        <w:pStyle w:val="a4"/>
        <w:widowControl/>
        <w:spacing w:after="150"/>
        <w:rPr>
          <w:rFonts w:cs="Times New Roman"/>
          <w:sz w:val="28"/>
          <w:szCs w:val="28"/>
        </w:rPr>
      </w:pPr>
    </w:p>
    <w:p w:rsidR="007B624C" w:rsidRPr="00E32F7F" w:rsidRDefault="007B624C" w:rsidP="007B624C">
      <w:pPr>
        <w:pStyle w:val="a4"/>
        <w:widowControl/>
        <w:spacing w:after="150"/>
        <w:rPr>
          <w:rFonts w:cs="Times New Roman"/>
          <w:sz w:val="28"/>
          <w:szCs w:val="28"/>
        </w:rPr>
      </w:pPr>
    </w:p>
    <w:p w:rsidR="007B624C" w:rsidRPr="00E32F7F" w:rsidRDefault="007B624C" w:rsidP="007B624C">
      <w:pPr>
        <w:pStyle w:val="a4"/>
        <w:widowControl/>
        <w:spacing w:after="150"/>
        <w:rPr>
          <w:rFonts w:cs="Times New Roman"/>
          <w:sz w:val="28"/>
          <w:szCs w:val="28"/>
        </w:rPr>
      </w:pPr>
    </w:p>
    <w:p w:rsidR="007B624C" w:rsidRPr="00E32F7F" w:rsidRDefault="007B624C" w:rsidP="007B624C">
      <w:pPr>
        <w:pStyle w:val="a4"/>
        <w:widowControl/>
        <w:spacing w:after="150"/>
        <w:rPr>
          <w:rFonts w:cs="Times New Roman"/>
          <w:sz w:val="28"/>
          <w:szCs w:val="28"/>
        </w:rPr>
      </w:pPr>
    </w:p>
    <w:p w:rsidR="007B624C" w:rsidRPr="00E32F7F" w:rsidRDefault="007B624C" w:rsidP="007B624C">
      <w:pPr>
        <w:pStyle w:val="a4"/>
        <w:widowControl/>
        <w:spacing w:after="150"/>
        <w:rPr>
          <w:rFonts w:cs="Times New Roman"/>
          <w:sz w:val="28"/>
          <w:szCs w:val="28"/>
        </w:rPr>
      </w:pPr>
    </w:p>
    <w:p w:rsidR="007B624C" w:rsidRPr="00E32F7F" w:rsidRDefault="007B624C" w:rsidP="007B624C">
      <w:pPr>
        <w:pStyle w:val="a4"/>
        <w:widowControl/>
        <w:spacing w:after="150"/>
        <w:rPr>
          <w:rFonts w:cs="Times New Roman"/>
          <w:sz w:val="28"/>
          <w:szCs w:val="28"/>
        </w:rPr>
      </w:pPr>
    </w:p>
    <w:p w:rsidR="007B624C" w:rsidRPr="00E32F7F" w:rsidRDefault="007B624C" w:rsidP="007B624C">
      <w:pPr>
        <w:pStyle w:val="a4"/>
        <w:widowControl/>
        <w:spacing w:after="150"/>
        <w:rPr>
          <w:rFonts w:cs="Times New Roman"/>
          <w:sz w:val="28"/>
          <w:szCs w:val="28"/>
        </w:rPr>
      </w:pPr>
    </w:p>
    <w:p w:rsidR="007B624C" w:rsidRPr="00E32F7F" w:rsidRDefault="007B624C" w:rsidP="007B624C">
      <w:pPr>
        <w:pStyle w:val="a4"/>
        <w:widowControl/>
        <w:spacing w:after="150"/>
        <w:rPr>
          <w:rFonts w:cs="Times New Roman"/>
          <w:sz w:val="28"/>
          <w:szCs w:val="28"/>
        </w:rPr>
      </w:pPr>
    </w:p>
    <w:p w:rsidR="007B624C" w:rsidRPr="00E32F7F" w:rsidRDefault="007B624C" w:rsidP="007B624C">
      <w:pPr>
        <w:pStyle w:val="a4"/>
        <w:widowControl/>
        <w:spacing w:after="150"/>
        <w:rPr>
          <w:rFonts w:cs="Times New Roman"/>
          <w:sz w:val="28"/>
          <w:szCs w:val="28"/>
        </w:rPr>
      </w:pPr>
    </w:p>
    <w:p w:rsidR="007B624C" w:rsidRPr="00E32F7F" w:rsidRDefault="007B624C" w:rsidP="007B624C">
      <w:pPr>
        <w:pStyle w:val="a4"/>
        <w:widowControl/>
        <w:spacing w:after="150"/>
        <w:rPr>
          <w:rFonts w:cs="Times New Roman"/>
          <w:sz w:val="28"/>
          <w:szCs w:val="28"/>
        </w:rPr>
      </w:pPr>
    </w:p>
    <w:p w:rsidR="007B624C" w:rsidRPr="00E32F7F" w:rsidRDefault="007B624C" w:rsidP="007B624C">
      <w:pPr>
        <w:pStyle w:val="a4"/>
        <w:widowControl/>
        <w:spacing w:after="150"/>
        <w:rPr>
          <w:rFonts w:cs="Times New Roman"/>
          <w:sz w:val="28"/>
          <w:szCs w:val="28"/>
        </w:rPr>
      </w:pPr>
    </w:p>
    <w:p w:rsidR="007B624C" w:rsidRPr="00E32F7F" w:rsidRDefault="007B624C" w:rsidP="007B624C">
      <w:pPr>
        <w:pStyle w:val="a4"/>
        <w:widowControl/>
        <w:spacing w:after="150"/>
        <w:rPr>
          <w:rFonts w:cs="Times New Roman"/>
          <w:sz w:val="28"/>
          <w:szCs w:val="28"/>
        </w:rPr>
      </w:pPr>
    </w:p>
    <w:p w:rsidR="007B624C" w:rsidRPr="00E32F7F" w:rsidRDefault="007B624C" w:rsidP="007B624C">
      <w:pPr>
        <w:pStyle w:val="a4"/>
        <w:widowControl/>
        <w:spacing w:after="150"/>
        <w:rPr>
          <w:rFonts w:cs="Times New Roman"/>
          <w:sz w:val="28"/>
          <w:szCs w:val="28"/>
        </w:rPr>
      </w:pPr>
    </w:p>
    <w:p w:rsidR="007B624C" w:rsidRPr="00893254" w:rsidRDefault="00893254" w:rsidP="00893254">
      <w:pPr>
        <w:pStyle w:val="a4"/>
        <w:widowControl/>
        <w:spacing w:after="150"/>
        <w:jc w:val="center"/>
        <w:rPr>
          <w:rFonts w:cs="Times New Roman"/>
          <w:b/>
          <w:sz w:val="28"/>
          <w:szCs w:val="28"/>
        </w:rPr>
      </w:pPr>
      <w:r w:rsidRPr="00893254">
        <w:rPr>
          <w:rFonts w:cs="Times New Roman"/>
          <w:b/>
          <w:sz w:val="28"/>
          <w:szCs w:val="28"/>
        </w:rPr>
        <w:lastRenderedPageBreak/>
        <w:t>Пояснительная записка</w:t>
      </w:r>
    </w:p>
    <w:p w:rsidR="007B624C" w:rsidRPr="00E32F7F" w:rsidRDefault="007B624C" w:rsidP="007B624C">
      <w:pPr>
        <w:pStyle w:val="a4"/>
        <w:widowControl/>
        <w:spacing w:after="150"/>
        <w:jc w:val="right"/>
        <w:rPr>
          <w:rFonts w:cs="Times New Roman"/>
          <w:sz w:val="28"/>
          <w:szCs w:val="28"/>
        </w:rPr>
      </w:pPr>
      <w:r w:rsidRPr="00E32F7F">
        <w:rPr>
          <w:rFonts w:cs="Times New Roman"/>
          <w:sz w:val="28"/>
          <w:szCs w:val="28"/>
        </w:rPr>
        <w:t xml:space="preserve">« Не успокаивайтесь, не давайте усыплять себя! </w:t>
      </w:r>
    </w:p>
    <w:p w:rsidR="007B624C" w:rsidRPr="00E32F7F" w:rsidRDefault="007B624C" w:rsidP="007B624C">
      <w:pPr>
        <w:pStyle w:val="a4"/>
        <w:widowControl/>
        <w:spacing w:after="150"/>
        <w:jc w:val="right"/>
        <w:rPr>
          <w:rFonts w:cs="Times New Roman"/>
          <w:sz w:val="28"/>
          <w:szCs w:val="28"/>
        </w:rPr>
      </w:pPr>
      <w:r w:rsidRPr="00E32F7F">
        <w:rPr>
          <w:rFonts w:cs="Times New Roman"/>
          <w:sz w:val="28"/>
          <w:szCs w:val="28"/>
        </w:rPr>
        <w:t xml:space="preserve">Пока молоды, сильны, бодры, </w:t>
      </w:r>
    </w:p>
    <w:p w:rsidR="007B624C" w:rsidRPr="00E32F7F" w:rsidRDefault="007B624C" w:rsidP="007B624C">
      <w:pPr>
        <w:pStyle w:val="a4"/>
        <w:widowControl/>
        <w:spacing w:after="150"/>
        <w:jc w:val="right"/>
        <w:rPr>
          <w:rFonts w:cs="Times New Roman"/>
          <w:sz w:val="28"/>
          <w:szCs w:val="28"/>
        </w:rPr>
      </w:pPr>
      <w:r w:rsidRPr="00E32F7F">
        <w:rPr>
          <w:rFonts w:cs="Times New Roman"/>
          <w:sz w:val="28"/>
          <w:szCs w:val="28"/>
        </w:rPr>
        <w:t>не уставайте делать ДОБРО!»</w:t>
      </w:r>
    </w:p>
    <w:p w:rsidR="007B624C" w:rsidRPr="00E32F7F" w:rsidRDefault="007B624C" w:rsidP="007B624C">
      <w:pPr>
        <w:pStyle w:val="a4"/>
        <w:widowControl/>
        <w:spacing w:after="150"/>
        <w:jc w:val="right"/>
        <w:rPr>
          <w:rFonts w:cs="Times New Roman"/>
          <w:sz w:val="28"/>
          <w:szCs w:val="28"/>
        </w:rPr>
      </w:pPr>
    </w:p>
    <w:p w:rsidR="007B624C" w:rsidRPr="00E32F7F" w:rsidRDefault="007B624C" w:rsidP="007B624C">
      <w:pPr>
        <w:pStyle w:val="a4"/>
        <w:widowControl/>
        <w:spacing w:after="150"/>
        <w:jc w:val="right"/>
        <w:rPr>
          <w:rFonts w:cs="Times New Roman"/>
          <w:sz w:val="28"/>
          <w:szCs w:val="28"/>
        </w:rPr>
      </w:pPr>
      <w:r w:rsidRPr="00E32F7F">
        <w:rPr>
          <w:rFonts w:cs="Times New Roman"/>
          <w:sz w:val="28"/>
          <w:szCs w:val="28"/>
        </w:rPr>
        <w:t>А.П. Чехов.</w:t>
      </w:r>
    </w:p>
    <w:p w:rsidR="007B624C" w:rsidRPr="00E32F7F" w:rsidRDefault="007B624C" w:rsidP="007B624C">
      <w:pPr>
        <w:pStyle w:val="a4"/>
        <w:widowControl/>
        <w:spacing w:after="150"/>
        <w:jc w:val="both"/>
        <w:rPr>
          <w:rFonts w:cs="Times New Roman"/>
          <w:sz w:val="28"/>
          <w:szCs w:val="28"/>
        </w:rPr>
      </w:pPr>
      <w:r w:rsidRPr="00E32F7F">
        <w:rPr>
          <w:rFonts w:cs="Times New Roman"/>
          <w:sz w:val="28"/>
          <w:szCs w:val="28"/>
        </w:rPr>
        <w:t>Мы живём в сложном мире. Наше общество преодолевает политический, социальный, экономический и экологический кризис. Но остаётся в обществе самый страшный кризис – нравственный. В настоящее время в России все больше и больше распространяется культ бездуховности и безнравственности. Этот культ распространяется самыми разными способами: телевизионными передачами, действиями политических и общественных деятелей, поведением взрослых и т.д. Несмотря на разнообразие методов, сущностью их является навязывание человеку стереотипов агрессивного и безжалостного поведения по отношению к другим, пренебрежение нравственными нормами ради материальной выгоды. Сегодняшние дети утверждают завтрашнее благосостояние страны, что полностью зависит от доброкачественного воспитания. Проблема приобретения ребёнком эмоционально-нравственного опыта является сегодня особенно актуальной. Если наши дети будут совестливы и добры, этого достаточно. Всё остальное приложится. Из жизни они сами будут выбирать, и вбирать в себя всё доброе и честное.</w:t>
      </w:r>
    </w:p>
    <w:p w:rsidR="007B624C" w:rsidRPr="00E32F7F" w:rsidRDefault="007B624C" w:rsidP="007B624C">
      <w:pPr>
        <w:pStyle w:val="a4"/>
        <w:widowControl/>
        <w:spacing w:after="150"/>
        <w:jc w:val="both"/>
        <w:rPr>
          <w:rFonts w:cs="Times New Roman"/>
          <w:sz w:val="28"/>
          <w:szCs w:val="28"/>
        </w:rPr>
      </w:pPr>
      <w:r w:rsidRPr="00E32F7F">
        <w:rPr>
          <w:rFonts w:cs="Times New Roman"/>
          <w:sz w:val="28"/>
          <w:szCs w:val="28"/>
        </w:rPr>
        <w:t>Морально-этическое воспитание детей и подростков - важное направление воспитательной работы. Сегодня, школьники и учителя перегружены требованиями по освоению учебных дисциплин в рамках школьной программы, поэтому зачастую педагогам не хватает времени на воспитание духовности и нравственности у подрастающего поколения. А современный окружающий мир мало способствует естественному освоению нравственных ценностей.</w:t>
      </w:r>
    </w:p>
    <w:p w:rsidR="007B624C" w:rsidRPr="00E32F7F" w:rsidRDefault="007B624C" w:rsidP="007B624C">
      <w:pPr>
        <w:pStyle w:val="a4"/>
        <w:widowControl/>
        <w:spacing w:after="150"/>
        <w:jc w:val="both"/>
        <w:rPr>
          <w:rFonts w:cs="Times New Roman"/>
          <w:sz w:val="28"/>
          <w:szCs w:val="28"/>
        </w:rPr>
      </w:pPr>
      <w:r w:rsidRPr="00E32F7F">
        <w:rPr>
          <w:rFonts w:cs="Times New Roman"/>
          <w:sz w:val="28"/>
          <w:szCs w:val="28"/>
        </w:rPr>
        <w:t>Между тем, школа - это единственное место, где взрослые люди могут помочь детям сформировать и усвоить такие ценности как доброта, отзывчивость, милосердие. Не стоит забывать, что дети – будущее России, но от взрослых зависит, каким будет это будущее.</w:t>
      </w:r>
    </w:p>
    <w:p w:rsidR="007B624C" w:rsidRPr="00E32F7F" w:rsidRDefault="007B624C" w:rsidP="007B624C">
      <w:pPr>
        <w:pStyle w:val="a4"/>
        <w:widowControl/>
        <w:spacing w:after="150"/>
        <w:jc w:val="both"/>
        <w:rPr>
          <w:rFonts w:cs="Times New Roman"/>
          <w:sz w:val="28"/>
          <w:szCs w:val="28"/>
        </w:rPr>
      </w:pPr>
      <w:r w:rsidRPr="00E32F7F">
        <w:rPr>
          <w:rFonts w:cs="Times New Roman"/>
          <w:sz w:val="28"/>
          <w:szCs w:val="28"/>
        </w:rPr>
        <w:t>Отсутствие заботы к ближнему, агрессия по отношению к братьям нашим меньшим, безразличие к происходящему в мире - стало неотъемлемой частью поведения подростков. Дефицит доброты в социуме вызвал необходимость воспитания у молодых людей социальных чувств.</w:t>
      </w:r>
    </w:p>
    <w:p w:rsidR="007B624C" w:rsidRPr="00E32F7F" w:rsidRDefault="007B624C" w:rsidP="007B624C">
      <w:pPr>
        <w:pStyle w:val="a4"/>
        <w:widowControl/>
        <w:spacing w:after="150"/>
        <w:jc w:val="both"/>
        <w:rPr>
          <w:rFonts w:cs="Times New Roman"/>
          <w:sz w:val="28"/>
          <w:szCs w:val="28"/>
        </w:rPr>
      </w:pPr>
      <w:r w:rsidRPr="00E32F7F">
        <w:rPr>
          <w:rFonts w:cs="Times New Roman"/>
          <w:sz w:val="28"/>
          <w:szCs w:val="28"/>
        </w:rPr>
        <w:t xml:space="preserve">Задача современного педагога не только овладевать нормами международных социальных и педагогических компетенций, но и стремиться использовать инновационные процессы в молодёжной среде. Воспитать в каждом ребёнке гражданина и патриота своей страны, развить чувство долга в оказании помощи нуждающимся, побудить к совершению добрых и полезных поступков – одна из </w:t>
      </w:r>
      <w:r w:rsidRPr="00E32F7F">
        <w:rPr>
          <w:rFonts w:cs="Times New Roman"/>
          <w:sz w:val="28"/>
          <w:szCs w:val="28"/>
        </w:rPr>
        <w:lastRenderedPageBreak/>
        <w:t>главных задач педагога. Этот процесс начинается с ранних лет развития ребенка и проходит через всю сознательную жизнь человека.</w:t>
      </w:r>
    </w:p>
    <w:p w:rsidR="007B624C" w:rsidRPr="00E32F7F" w:rsidRDefault="007B624C" w:rsidP="007B624C">
      <w:pPr>
        <w:pStyle w:val="a4"/>
        <w:widowControl/>
        <w:spacing w:after="150"/>
        <w:jc w:val="both"/>
        <w:rPr>
          <w:rFonts w:cs="Times New Roman"/>
          <w:sz w:val="28"/>
          <w:szCs w:val="28"/>
        </w:rPr>
      </w:pPr>
      <w:r w:rsidRPr="00E32F7F">
        <w:rPr>
          <w:rFonts w:cs="Times New Roman"/>
          <w:sz w:val="28"/>
          <w:szCs w:val="28"/>
        </w:rPr>
        <w:t>Младший возраст детей предоставляет большие возможности для формирования нравственных качеств и положительных черт личности. Податливость и известная внушаемость детей, их доверчивость, склонность к подражанию, авторитет взрослых, создают благоприятные предпосылки для формирования высокоморальной личности. Основы нравственного поведения закладываются именно в младшем возрасте и роль педагога в процессе социализации личности огромна.</w:t>
      </w:r>
    </w:p>
    <w:p w:rsidR="00893254" w:rsidRPr="00E32F7F" w:rsidRDefault="00893254" w:rsidP="00893254">
      <w:pPr>
        <w:pStyle w:val="a4"/>
        <w:widowControl/>
        <w:spacing w:after="150"/>
        <w:rPr>
          <w:rFonts w:cs="Times New Roman"/>
          <w:sz w:val="28"/>
          <w:szCs w:val="28"/>
        </w:rPr>
      </w:pPr>
      <w:r w:rsidRPr="00E32F7F">
        <w:rPr>
          <w:rFonts w:cs="Times New Roman"/>
          <w:b/>
          <w:sz w:val="28"/>
          <w:szCs w:val="28"/>
        </w:rPr>
        <w:t>Цель проекта</w:t>
      </w:r>
    </w:p>
    <w:p w:rsidR="00893254" w:rsidRPr="00E32F7F" w:rsidRDefault="00893254" w:rsidP="00893254">
      <w:pPr>
        <w:pStyle w:val="a4"/>
        <w:widowControl/>
        <w:spacing w:after="150"/>
        <w:rPr>
          <w:rFonts w:cs="Times New Roman"/>
          <w:sz w:val="28"/>
          <w:szCs w:val="28"/>
        </w:rPr>
      </w:pPr>
    </w:p>
    <w:p w:rsidR="00893254" w:rsidRPr="00E32F7F" w:rsidRDefault="00893254" w:rsidP="00893254">
      <w:pPr>
        <w:pStyle w:val="a4"/>
        <w:widowControl/>
        <w:spacing w:after="150"/>
        <w:jc w:val="both"/>
        <w:rPr>
          <w:rFonts w:cs="Times New Roman"/>
          <w:sz w:val="28"/>
          <w:szCs w:val="28"/>
        </w:rPr>
      </w:pPr>
      <w:r w:rsidRPr="00E32F7F">
        <w:rPr>
          <w:rFonts w:cs="Times New Roman"/>
          <w:sz w:val="28"/>
          <w:szCs w:val="28"/>
        </w:rPr>
        <w:t>Вовлечение учащихся в социально-значимые дела по оказанию прямой, практической помощи ветеранам труда, одиноким пенсионерам, детям, оказавшимся в трудной жизненной ситуации, семьям, нуждающимся в помощи, детям- сиротам, а также братьям нашим меньшим.</w:t>
      </w:r>
    </w:p>
    <w:p w:rsidR="00893254" w:rsidRPr="00E32F7F" w:rsidRDefault="00893254" w:rsidP="00893254">
      <w:pPr>
        <w:pStyle w:val="a4"/>
        <w:widowControl/>
        <w:spacing w:after="150"/>
        <w:rPr>
          <w:rFonts w:cs="Times New Roman"/>
          <w:sz w:val="28"/>
          <w:szCs w:val="28"/>
        </w:rPr>
      </w:pPr>
      <w:r w:rsidRPr="00E32F7F">
        <w:rPr>
          <w:rFonts w:cs="Times New Roman"/>
          <w:sz w:val="28"/>
          <w:szCs w:val="28"/>
        </w:rPr>
        <w:t>Для достижения вышеуказанной цели проект ставит и последовательно решает следующие</w:t>
      </w:r>
      <w:r>
        <w:rPr>
          <w:rFonts w:cs="Times New Roman"/>
          <w:sz w:val="28"/>
          <w:szCs w:val="28"/>
        </w:rPr>
        <w:t xml:space="preserve"> </w:t>
      </w:r>
      <w:r w:rsidRPr="00E32F7F">
        <w:rPr>
          <w:rFonts w:cs="Times New Roman"/>
          <w:b/>
          <w:sz w:val="28"/>
          <w:szCs w:val="28"/>
        </w:rPr>
        <w:t>задачи:</w:t>
      </w:r>
    </w:p>
    <w:p w:rsidR="00893254" w:rsidRPr="00E32F7F" w:rsidRDefault="00893254" w:rsidP="00893254">
      <w:pPr>
        <w:pStyle w:val="a4"/>
        <w:widowControl/>
        <w:spacing w:after="150"/>
        <w:jc w:val="both"/>
        <w:rPr>
          <w:rFonts w:cs="Times New Roman"/>
          <w:sz w:val="28"/>
          <w:szCs w:val="28"/>
        </w:rPr>
      </w:pPr>
      <w:r w:rsidRPr="00E32F7F">
        <w:rPr>
          <w:rFonts w:cs="Times New Roman"/>
          <w:sz w:val="28"/>
          <w:szCs w:val="28"/>
        </w:rPr>
        <w:t>- Способствовать приобретению учащимися опыта сопричастности, сочувствия к чужой беде, милосердия, быть добрее друг к другу, не проходить мимо людей, зовущих на помощь.</w:t>
      </w:r>
    </w:p>
    <w:p w:rsidR="00893254" w:rsidRPr="00E32F7F" w:rsidRDefault="00893254" w:rsidP="00893254">
      <w:pPr>
        <w:pStyle w:val="a4"/>
        <w:widowControl/>
        <w:spacing w:after="150"/>
        <w:jc w:val="both"/>
        <w:rPr>
          <w:rFonts w:cs="Times New Roman"/>
          <w:sz w:val="28"/>
          <w:szCs w:val="28"/>
        </w:rPr>
      </w:pPr>
      <w:r w:rsidRPr="00E32F7F">
        <w:rPr>
          <w:rFonts w:cs="Times New Roman"/>
          <w:sz w:val="28"/>
          <w:szCs w:val="28"/>
        </w:rPr>
        <w:t>- Способствовать осознанию ими важности и необходимости их деятельности.</w:t>
      </w:r>
    </w:p>
    <w:p w:rsidR="00893254" w:rsidRPr="00E32F7F" w:rsidRDefault="00893254" w:rsidP="00893254">
      <w:pPr>
        <w:pStyle w:val="a4"/>
        <w:widowControl/>
        <w:spacing w:after="150"/>
        <w:jc w:val="both"/>
        <w:rPr>
          <w:rFonts w:cs="Times New Roman"/>
          <w:sz w:val="28"/>
          <w:szCs w:val="28"/>
        </w:rPr>
      </w:pPr>
      <w:r w:rsidRPr="00E32F7F">
        <w:rPr>
          <w:rFonts w:cs="Times New Roman"/>
          <w:sz w:val="28"/>
          <w:szCs w:val="28"/>
        </w:rPr>
        <w:t>- Способствовать пониманию того, что чёрствость души – самая страшная болезнь на свете.</w:t>
      </w:r>
    </w:p>
    <w:p w:rsidR="00893254" w:rsidRPr="00E32F7F" w:rsidRDefault="00893254" w:rsidP="00893254">
      <w:pPr>
        <w:pStyle w:val="a4"/>
        <w:widowControl/>
        <w:spacing w:after="150"/>
        <w:jc w:val="both"/>
        <w:rPr>
          <w:rFonts w:cs="Times New Roman"/>
          <w:sz w:val="28"/>
          <w:szCs w:val="28"/>
        </w:rPr>
      </w:pPr>
      <w:r w:rsidRPr="00E32F7F">
        <w:rPr>
          <w:rFonts w:cs="Times New Roman"/>
          <w:sz w:val="28"/>
          <w:szCs w:val="28"/>
        </w:rPr>
        <w:t>- Развивать чувства долга, заботы и уважения к людям, нуждающимся в помощи.</w:t>
      </w:r>
    </w:p>
    <w:p w:rsidR="00893254" w:rsidRPr="00E32F7F" w:rsidRDefault="00893254" w:rsidP="00893254">
      <w:pPr>
        <w:pStyle w:val="a4"/>
        <w:widowControl/>
        <w:spacing w:after="150"/>
        <w:jc w:val="both"/>
        <w:rPr>
          <w:rFonts w:cs="Times New Roman"/>
          <w:sz w:val="28"/>
          <w:szCs w:val="28"/>
        </w:rPr>
      </w:pPr>
      <w:r w:rsidRPr="00E32F7F">
        <w:rPr>
          <w:rFonts w:cs="Times New Roman"/>
          <w:sz w:val="28"/>
          <w:szCs w:val="28"/>
        </w:rPr>
        <w:t>-Воспитывать у учащихся чувство гражданского долга, патриотизма, любви к людям, милосердия.</w:t>
      </w:r>
    </w:p>
    <w:p w:rsidR="00893254" w:rsidRPr="00E32F7F" w:rsidRDefault="00893254" w:rsidP="00893254">
      <w:pPr>
        <w:pStyle w:val="a4"/>
        <w:widowControl/>
        <w:spacing w:after="150"/>
        <w:jc w:val="both"/>
        <w:rPr>
          <w:rFonts w:cs="Times New Roman"/>
          <w:sz w:val="28"/>
          <w:szCs w:val="28"/>
        </w:rPr>
      </w:pPr>
      <w:r w:rsidRPr="00E32F7F">
        <w:rPr>
          <w:rFonts w:cs="Times New Roman"/>
          <w:sz w:val="28"/>
          <w:szCs w:val="28"/>
        </w:rPr>
        <w:t>- Оснащать учащихся различными источниками информации о социальных проблемах своего поселка и района.</w:t>
      </w:r>
    </w:p>
    <w:p w:rsidR="00893254" w:rsidRPr="00E32F7F" w:rsidRDefault="00893254" w:rsidP="00893254">
      <w:pPr>
        <w:pStyle w:val="a4"/>
        <w:widowControl/>
        <w:spacing w:after="150"/>
        <w:jc w:val="both"/>
        <w:rPr>
          <w:rFonts w:cs="Times New Roman"/>
          <w:sz w:val="28"/>
          <w:szCs w:val="28"/>
        </w:rPr>
      </w:pPr>
      <w:r w:rsidRPr="00E32F7F">
        <w:rPr>
          <w:rFonts w:cs="Times New Roman"/>
          <w:sz w:val="28"/>
          <w:szCs w:val="28"/>
        </w:rPr>
        <w:t> </w:t>
      </w:r>
      <w:r w:rsidRPr="00E32F7F">
        <w:rPr>
          <w:rFonts w:cs="Times New Roman"/>
          <w:b/>
          <w:sz w:val="28"/>
          <w:szCs w:val="28"/>
        </w:rPr>
        <w:t>Миссия проекта</w:t>
      </w:r>
      <w:r w:rsidRPr="00E32F7F">
        <w:rPr>
          <w:rFonts w:cs="Times New Roman"/>
          <w:sz w:val="28"/>
          <w:szCs w:val="28"/>
        </w:rPr>
        <w:t> – актуализация лучших моральных качеств участников проекта: доброты, сочувствия, деятельной помощи и поддержки тех, кто сегодня отторгнут своими родными и близкими, оказался в трудной жизненной ситуации и, возможно, потерял веру в общество.</w:t>
      </w:r>
    </w:p>
    <w:p w:rsidR="00893254" w:rsidRPr="00E32F7F" w:rsidRDefault="00893254" w:rsidP="00893254">
      <w:pPr>
        <w:pStyle w:val="a4"/>
        <w:widowControl/>
        <w:spacing w:after="150"/>
        <w:jc w:val="both"/>
        <w:rPr>
          <w:rFonts w:cs="Times New Roman"/>
          <w:sz w:val="28"/>
          <w:szCs w:val="28"/>
        </w:rPr>
      </w:pPr>
      <w:r w:rsidRPr="00E32F7F">
        <w:rPr>
          <w:rFonts w:cs="Times New Roman"/>
          <w:sz w:val="28"/>
          <w:szCs w:val="28"/>
        </w:rPr>
        <w:t>Процесс взаимодействия в рамках этого проекта осуществляется как в социальном, психологическом, так и педагогическом аспектах.</w:t>
      </w:r>
    </w:p>
    <w:p w:rsidR="00893254" w:rsidRPr="00E32F7F" w:rsidRDefault="00893254" w:rsidP="00893254">
      <w:pPr>
        <w:pStyle w:val="a4"/>
        <w:widowControl/>
        <w:spacing w:after="150"/>
        <w:jc w:val="both"/>
        <w:rPr>
          <w:rFonts w:cs="Times New Roman"/>
          <w:sz w:val="28"/>
          <w:szCs w:val="28"/>
        </w:rPr>
      </w:pPr>
    </w:p>
    <w:p w:rsidR="00893254" w:rsidRPr="00E32F7F" w:rsidRDefault="00893254" w:rsidP="00893254">
      <w:pPr>
        <w:pStyle w:val="a4"/>
        <w:widowControl/>
        <w:spacing w:after="150"/>
        <w:jc w:val="both"/>
        <w:rPr>
          <w:rFonts w:cs="Times New Roman"/>
          <w:sz w:val="28"/>
          <w:szCs w:val="28"/>
        </w:rPr>
      </w:pPr>
    </w:p>
    <w:p w:rsidR="00893254" w:rsidRPr="00E32F7F" w:rsidRDefault="00893254" w:rsidP="00893254">
      <w:pPr>
        <w:pStyle w:val="a4"/>
        <w:widowControl/>
        <w:spacing w:after="150"/>
        <w:jc w:val="both"/>
        <w:rPr>
          <w:rFonts w:cs="Times New Roman"/>
          <w:b/>
          <w:sz w:val="28"/>
          <w:szCs w:val="28"/>
        </w:rPr>
      </w:pPr>
      <w:r w:rsidRPr="00E32F7F">
        <w:rPr>
          <w:rFonts w:cs="Times New Roman"/>
          <w:b/>
          <w:sz w:val="28"/>
          <w:szCs w:val="28"/>
        </w:rPr>
        <w:lastRenderedPageBreak/>
        <w:t>Сроки реализации: </w:t>
      </w:r>
    </w:p>
    <w:p w:rsidR="00893254" w:rsidRPr="00E32F7F" w:rsidRDefault="00893254" w:rsidP="00893254">
      <w:pPr>
        <w:pStyle w:val="a4"/>
        <w:widowControl/>
        <w:spacing w:after="150"/>
        <w:jc w:val="both"/>
        <w:rPr>
          <w:rFonts w:cs="Times New Roman"/>
          <w:sz w:val="28"/>
          <w:szCs w:val="28"/>
        </w:rPr>
      </w:pPr>
      <w:r w:rsidRPr="00E32F7F">
        <w:rPr>
          <w:rFonts w:cs="Times New Roman"/>
          <w:b/>
          <w:sz w:val="28"/>
          <w:szCs w:val="28"/>
        </w:rPr>
        <w:t>Направления деятельности:</w:t>
      </w:r>
    </w:p>
    <w:p w:rsidR="00893254" w:rsidRPr="00E32F7F" w:rsidRDefault="00893254" w:rsidP="00893254">
      <w:pPr>
        <w:pStyle w:val="a4"/>
        <w:widowControl/>
        <w:numPr>
          <w:ilvl w:val="0"/>
          <w:numId w:val="1"/>
        </w:numPr>
        <w:tabs>
          <w:tab w:val="left" w:pos="1414"/>
        </w:tabs>
        <w:spacing w:after="150"/>
        <w:jc w:val="both"/>
        <w:rPr>
          <w:rFonts w:cs="Times New Roman"/>
          <w:sz w:val="28"/>
          <w:szCs w:val="28"/>
        </w:rPr>
      </w:pPr>
      <w:r w:rsidRPr="00E32F7F">
        <w:rPr>
          <w:rFonts w:cs="Times New Roman"/>
          <w:sz w:val="28"/>
          <w:szCs w:val="28"/>
        </w:rPr>
        <w:t>«Творчество». Организация праздников, концертов, акций для детей</w:t>
      </w:r>
      <w:r>
        <w:rPr>
          <w:rFonts w:cs="Times New Roman"/>
          <w:sz w:val="28"/>
          <w:szCs w:val="28"/>
        </w:rPr>
        <w:t>, оказавшихся в сложной жизненной ситуации</w:t>
      </w:r>
      <w:r w:rsidRPr="0028497A">
        <w:rPr>
          <w:rFonts w:cs="Times New Roman"/>
          <w:sz w:val="28"/>
          <w:szCs w:val="28"/>
        </w:rPr>
        <w:t>,  и пожилых людей, конкурсы рисунков и сочинений, изготовление поздравительных</w:t>
      </w:r>
      <w:r w:rsidRPr="00E32F7F">
        <w:rPr>
          <w:rFonts w:cs="Times New Roman"/>
          <w:sz w:val="28"/>
          <w:szCs w:val="28"/>
        </w:rPr>
        <w:t xml:space="preserve"> открыток.</w:t>
      </w:r>
    </w:p>
    <w:p w:rsidR="00893254" w:rsidRPr="00E32F7F" w:rsidRDefault="00893254" w:rsidP="00893254">
      <w:pPr>
        <w:pStyle w:val="a4"/>
        <w:widowControl/>
        <w:numPr>
          <w:ilvl w:val="0"/>
          <w:numId w:val="1"/>
        </w:numPr>
        <w:tabs>
          <w:tab w:val="left" w:pos="1414"/>
        </w:tabs>
        <w:spacing w:after="150"/>
        <w:jc w:val="both"/>
        <w:rPr>
          <w:rFonts w:cs="Times New Roman"/>
          <w:sz w:val="28"/>
          <w:szCs w:val="28"/>
        </w:rPr>
      </w:pPr>
      <w:r w:rsidRPr="00E32F7F">
        <w:rPr>
          <w:rFonts w:cs="Times New Roman"/>
          <w:sz w:val="28"/>
          <w:szCs w:val="28"/>
        </w:rPr>
        <w:t>«Забота». Организация реальной помощи нуждающимся (малообеспеченным семьям, пожилым людям, пернатым друзьям).</w:t>
      </w:r>
    </w:p>
    <w:p w:rsidR="00893254" w:rsidRPr="00E32F7F" w:rsidRDefault="00893254" w:rsidP="00893254">
      <w:pPr>
        <w:pStyle w:val="a4"/>
        <w:widowControl/>
        <w:numPr>
          <w:ilvl w:val="0"/>
          <w:numId w:val="1"/>
        </w:numPr>
        <w:tabs>
          <w:tab w:val="left" w:pos="1414"/>
        </w:tabs>
        <w:spacing w:after="150"/>
        <w:jc w:val="both"/>
        <w:rPr>
          <w:rFonts w:cs="Times New Roman"/>
          <w:b/>
          <w:sz w:val="28"/>
          <w:szCs w:val="28"/>
        </w:rPr>
      </w:pPr>
      <w:r w:rsidRPr="00E32F7F">
        <w:rPr>
          <w:rFonts w:cs="Times New Roman"/>
          <w:sz w:val="28"/>
          <w:szCs w:val="28"/>
        </w:rPr>
        <w:t>Встреча с интересными людьми в рамках Недели добра</w:t>
      </w:r>
    </w:p>
    <w:p w:rsidR="00893254" w:rsidRPr="00E32F7F" w:rsidRDefault="00893254" w:rsidP="00893254">
      <w:pPr>
        <w:pStyle w:val="a4"/>
        <w:widowControl/>
        <w:spacing w:after="150"/>
        <w:rPr>
          <w:rFonts w:cs="Times New Roman"/>
          <w:sz w:val="28"/>
          <w:szCs w:val="28"/>
        </w:rPr>
      </w:pPr>
      <w:r w:rsidRPr="00E32F7F">
        <w:rPr>
          <w:rFonts w:cs="Times New Roman"/>
          <w:b/>
          <w:sz w:val="28"/>
          <w:szCs w:val="28"/>
        </w:rPr>
        <w:t>Ожидаемые результаты</w:t>
      </w:r>
    </w:p>
    <w:p w:rsidR="00893254" w:rsidRPr="00E32F7F" w:rsidRDefault="00893254" w:rsidP="00893254">
      <w:pPr>
        <w:pStyle w:val="a4"/>
        <w:widowControl/>
        <w:spacing w:after="150"/>
        <w:rPr>
          <w:rFonts w:cs="Times New Roman"/>
          <w:sz w:val="28"/>
          <w:szCs w:val="28"/>
        </w:rPr>
      </w:pPr>
      <w:r w:rsidRPr="00E32F7F">
        <w:rPr>
          <w:rFonts w:cs="Times New Roman"/>
          <w:sz w:val="28"/>
          <w:szCs w:val="28"/>
        </w:rPr>
        <w:t>-рост социальной и общественной активности;</w:t>
      </w:r>
    </w:p>
    <w:p w:rsidR="00893254" w:rsidRPr="00E32F7F" w:rsidRDefault="00893254" w:rsidP="00893254">
      <w:pPr>
        <w:pStyle w:val="a4"/>
        <w:widowControl/>
        <w:spacing w:after="150"/>
        <w:rPr>
          <w:rFonts w:cs="Times New Roman"/>
          <w:sz w:val="28"/>
          <w:szCs w:val="28"/>
        </w:rPr>
      </w:pPr>
      <w:r w:rsidRPr="00E32F7F">
        <w:rPr>
          <w:rFonts w:cs="Times New Roman"/>
          <w:sz w:val="28"/>
          <w:szCs w:val="28"/>
        </w:rPr>
        <w:t>-повышение стремления к общению;</w:t>
      </w:r>
    </w:p>
    <w:p w:rsidR="00893254" w:rsidRPr="00E32F7F" w:rsidRDefault="00893254" w:rsidP="00893254">
      <w:pPr>
        <w:pStyle w:val="a4"/>
        <w:widowControl/>
        <w:spacing w:after="150"/>
        <w:rPr>
          <w:rFonts w:cs="Times New Roman"/>
          <w:sz w:val="28"/>
          <w:szCs w:val="28"/>
        </w:rPr>
      </w:pPr>
      <w:r w:rsidRPr="00E32F7F">
        <w:rPr>
          <w:rFonts w:cs="Times New Roman"/>
          <w:sz w:val="28"/>
          <w:szCs w:val="28"/>
        </w:rPr>
        <w:t>-появление людей солидарных, готовых быть сопричастными к проблемам окружающей жизни;</w:t>
      </w:r>
    </w:p>
    <w:p w:rsidR="00893254" w:rsidRPr="00E32F7F" w:rsidRDefault="00893254" w:rsidP="00893254">
      <w:pPr>
        <w:pStyle w:val="a4"/>
        <w:widowControl/>
        <w:spacing w:after="150"/>
        <w:rPr>
          <w:rFonts w:cs="Times New Roman"/>
          <w:sz w:val="28"/>
          <w:szCs w:val="28"/>
        </w:rPr>
      </w:pPr>
      <w:r w:rsidRPr="00E32F7F">
        <w:rPr>
          <w:rFonts w:cs="Times New Roman"/>
          <w:sz w:val="28"/>
          <w:szCs w:val="28"/>
        </w:rPr>
        <w:t>-формирование зрелой гражданской позиции;</w:t>
      </w:r>
    </w:p>
    <w:p w:rsidR="00893254" w:rsidRPr="00E32F7F" w:rsidRDefault="00893254" w:rsidP="00893254">
      <w:pPr>
        <w:pStyle w:val="a4"/>
        <w:widowControl/>
        <w:spacing w:after="150"/>
        <w:rPr>
          <w:rFonts w:cs="Times New Roman"/>
          <w:sz w:val="28"/>
          <w:szCs w:val="28"/>
        </w:rPr>
      </w:pPr>
      <w:r w:rsidRPr="00E32F7F">
        <w:rPr>
          <w:rFonts w:cs="Times New Roman"/>
          <w:sz w:val="28"/>
          <w:szCs w:val="28"/>
        </w:rPr>
        <w:t>-формирование толерантного отношения к людям старшего поколения, разных взглядов и убеждений.</w:t>
      </w:r>
    </w:p>
    <w:p w:rsidR="00893254" w:rsidRPr="00E32F7F" w:rsidRDefault="00893254" w:rsidP="00893254">
      <w:pPr>
        <w:pStyle w:val="a4"/>
        <w:widowControl/>
        <w:spacing w:after="150"/>
        <w:jc w:val="both"/>
        <w:rPr>
          <w:rFonts w:cs="Times New Roman"/>
          <w:b/>
          <w:sz w:val="28"/>
          <w:szCs w:val="28"/>
        </w:rPr>
      </w:pPr>
      <w:r w:rsidRPr="00E32F7F">
        <w:rPr>
          <w:rFonts w:cs="Times New Roman"/>
          <w:sz w:val="28"/>
          <w:szCs w:val="28"/>
        </w:rPr>
        <w:t>  Прогнозирую, что участники данного проекта не будут сомневаться в том, что нужно сделать, если они столкнуться с человеком, которому нужна посильная помощь. Воспитание в самих себе ответственного толерантного сознания и поведения в повседневной жизни – один из главных моих прогнозов и ожидаемых результатов.</w:t>
      </w:r>
    </w:p>
    <w:p w:rsidR="007B624C" w:rsidRDefault="007B624C" w:rsidP="007B624C">
      <w:pPr>
        <w:pStyle w:val="a4"/>
        <w:widowControl/>
        <w:spacing w:after="150"/>
        <w:jc w:val="both"/>
        <w:rPr>
          <w:rFonts w:cs="Times New Roman"/>
          <w:sz w:val="28"/>
          <w:szCs w:val="28"/>
        </w:rPr>
      </w:pPr>
    </w:p>
    <w:p w:rsidR="00893254" w:rsidRDefault="00893254" w:rsidP="007B624C">
      <w:pPr>
        <w:pStyle w:val="a4"/>
        <w:widowControl/>
        <w:spacing w:after="150"/>
        <w:jc w:val="both"/>
        <w:rPr>
          <w:rFonts w:cs="Times New Roman"/>
          <w:sz w:val="28"/>
          <w:szCs w:val="28"/>
        </w:rPr>
      </w:pPr>
    </w:p>
    <w:p w:rsidR="00893254" w:rsidRDefault="00893254" w:rsidP="007B624C">
      <w:pPr>
        <w:pStyle w:val="a4"/>
        <w:widowControl/>
        <w:spacing w:after="150"/>
        <w:jc w:val="both"/>
        <w:rPr>
          <w:rFonts w:cs="Times New Roman"/>
          <w:sz w:val="28"/>
          <w:szCs w:val="28"/>
        </w:rPr>
      </w:pPr>
    </w:p>
    <w:p w:rsidR="00893254" w:rsidRDefault="00893254" w:rsidP="007B624C">
      <w:pPr>
        <w:pStyle w:val="a4"/>
        <w:widowControl/>
        <w:spacing w:after="150"/>
        <w:jc w:val="both"/>
        <w:rPr>
          <w:rFonts w:cs="Times New Roman"/>
          <w:sz w:val="28"/>
          <w:szCs w:val="28"/>
        </w:rPr>
      </w:pPr>
    </w:p>
    <w:p w:rsidR="00893254" w:rsidRDefault="00893254" w:rsidP="007B624C">
      <w:pPr>
        <w:pStyle w:val="a4"/>
        <w:widowControl/>
        <w:spacing w:after="150"/>
        <w:jc w:val="both"/>
        <w:rPr>
          <w:rFonts w:cs="Times New Roman"/>
          <w:sz w:val="28"/>
          <w:szCs w:val="28"/>
        </w:rPr>
      </w:pPr>
    </w:p>
    <w:p w:rsidR="00893254" w:rsidRDefault="00893254" w:rsidP="007B624C">
      <w:pPr>
        <w:pStyle w:val="a4"/>
        <w:widowControl/>
        <w:spacing w:after="150"/>
        <w:jc w:val="both"/>
        <w:rPr>
          <w:rFonts w:cs="Times New Roman"/>
          <w:sz w:val="28"/>
          <w:szCs w:val="28"/>
        </w:rPr>
      </w:pPr>
    </w:p>
    <w:p w:rsidR="00893254" w:rsidRDefault="00893254" w:rsidP="007B624C">
      <w:pPr>
        <w:pStyle w:val="a4"/>
        <w:widowControl/>
        <w:spacing w:after="150"/>
        <w:jc w:val="both"/>
        <w:rPr>
          <w:rFonts w:cs="Times New Roman"/>
          <w:sz w:val="28"/>
          <w:szCs w:val="28"/>
        </w:rPr>
      </w:pPr>
    </w:p>
    <w:p w:rsidR="00893254" w:rsidRDefault="00893254" w:rsidP="007B624C">
      <w:pPr>
        <w:pStyle w:val="a4"/>
        <w:widowControl/>
        <w:spacing w:after="150"/>
        <w:jc w:val="both"/>
        <w:rPr>
          <w:rFonts w:cs="Times New Roman"/>
          <w:sz w:val="28"/>
          <w:szCs w:val="28"/>
        </w:rPr>
      </w:pPr>
    </w:p>
    <w:p w:rsidR="00893254" w:rsidRDefault="00893254" w:rsidP="007B624C">
      <w:pPr>
        <w:pStyle w:val="a4"/>
        <w:widowControl/>
        <w:spacing w:after="150"/>
        <w:jc w:val="both"/>
        <w:rPr>
          <w:rFonts w:cs="Times New Roman"/>
          <w:sz w:val="28"/>
          <w:szCs w:val="28"/>
        </w:rPr>
      </w:pPr>
    </w:p>
    <w:p w:rsidR="00893254" w:rsidRDefault="00893254" w:rsidP="007B624C">
      <w:pPr>
        <w:pStyle w:val="a4"/>
        <w:widowControl/>
        <w:spacing w:after="150"/>
        <w:jc w:val="both"/>
        <w:rPr>
          <w:rFonts w:cs="Times New Roman"/>
          <w:sz w:val="28"/>
          <w:szCs w:val="28"/>
        </w:rPr>
      </w:pPr>
    </w:p>
    <w:p w:rsidR="00893254" w:rsidRDefault="00893254" w:rsidP="007B624C">
      <w:pPr>
        <w:pStyle w:val="a4"/>
        <w:widowControl/>
        <w:spacing w:after="150"/>
        <w:jc w:val="both"/>
        <w:rPr>
          <w:rFonts w:cs="Times New Roman"/>
          <w:sz w:val="28"/>
          <w:szCs w:val="28"/>
        </w:rPr>
      </w:pPr>
    </w:p>
    <w:p w:rsidR="00893254" w:rsidRPr="00E32F7F" w:rsidRDefault="00893254" w:rsidP="007B624C">
      <w:pPr>
        <w:pStyle w:val="a4"/>
        <w:widowControl/>
        <w:spacing w:after="150"/>
        <w:jc w:val="both"/>
        <w:rPr>
          <w:rFonts w:cs="Times New Roman"/>
          <w:sz w:val="28"/>
          <w:szCs w:val="28"/>
        </w:rPr>
      </w:pPr>
    </w:p>
    <w:p w:rsidR="007B624C" w:rsidRPr="00E32F7F" w:rsidRDefault="00893254" w:rsidP="007B624C">
      <w:pPr>
        <w:pStyle w:val="a4"/>
        <w:widowControl/>
        <w:spacing w:after="150"/>
        <w:jc w:val="center"/>
        <w:rPr>
          <w:rFonts w:cs="Times New Roman"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2.</w:t>
      </w:r>
      <w:r w:rsidR="007B624C" w:rsidRPr="00E32F7F">
        <w:rPr>
          <w:rFonts w:cs="Times New Roman"/>
          <w:b/>
          <w:sz w:val="28"/>
          <w:szCs w:val="28"/>
        </w:rPr>
        <w:t>Актуальность проекта</w:t>
      </w:r>
    </w:p>
    <w:p w:rsidR="007B624C" w:rsidRPr="00E32F7F" w:rsidRDefault="007B624C" w:rsidP="007B624C">
      <w:pPr>
        <w:pStyle w:val="a4"/>
        <w:widowControl/>
        <w:spacing w:after="150"/>
        <w:jc w:val="center"/>
        <w:rPr>
          <w:rFonts w:cs="Times New Roman"/>
          <w:i/>
          <w:sz w:val="28"/>
          <w:szCs w:val="28"/>
        </w:rPr>
      </w:pPr>
      <w:r w:rsidRPr="00E32F7F">
        <w:rPr>
          <w:rFonts w:cs="Times New Roman"/>
          <w:i/>
          <w:sz w:val="28"/>
          <w:szCs w:val="28"/>
        </w:rPr>
        <w:t>Доброта нужна всем людям-</w:t>
      </w:r>
    </w:p>
    <w:p w:rsidR="007B624C" w:rsidRPr="00E32F7F" w:rsidRDefault="007B624C" w:rsidP="007B624C">
      <w:pPr>
        <w:pStyle w:val="a4"/>
        <w:widowControl/>
        <w:spacing w:after="150"/>
        <w:jc w:val="center"/>
        <w:rPr>
          <w:rFonts w:cs="Times New Roman"/>
          <w:i/>
          <w:sz w:val="28"/>
          <w:szCs w:val="28"/>
        </w:rPr>
      </w:pPr>
      <w:r w:rsidRPr="00E32F7F">
        <w:rPr>
          <w:rFonts w:cs="Times New Roman"/>
          <w:i/>
          <w:sz w:val="28"/>
          <w:szCs w:val="28"/>
        </w:rPr>
        <w:t>Пусть побольше добрых будет!</w:t>
      </w:r>
    </w:p>
    <w:p w:rsidR="007B624C" w:rsidRPr="00E32F7F" w:rsidRDefault="007B624C" w:rsidP="007B624C">
      <w:pPr>
        <w:pStyle w:val="a4"/>
        <w:widowControl/>
        <w:spacing w:after="150"/>
        <w:jc w:val="center"/>
        <w:rPr>
          <w:rFonts w:cs="Times New Roman"/>
          <w:i/>
          <w:sz w:val="28"/>
          <w:szCs w:val="28"/>
        </w:rPr>
      </w:pPr>
      <w:r w:rsidRPr="00E32F7F">
        <w:rPr>
          <w:rFonts w:cs="Times New Roman"/>
          <w:i/>
          <w:sz w:val="28"/>
          <w:szCs w:val="28"/>
        </w:rPr>
        <w:t>Доброта - она от века</w:t>
      </w:r>
    </w:p>
    <w:p w:rsidR="007B624C" w:rsidRPr="00E32F7F" w:rsidRDefault="007B624C" w:rsidP="007B624C">
      <w:pPr>
        <w:pStyle w:val="a4"/>
        <w:widowControl/>
        <w:spacing w:after="150"/>
        <w:jc w:val="center"/>
        <w:rPr>
          <w:rFonts w:cs="Times New Roman"/>
          <w:b/>
          <w:i/>
          <w:sz w:val="28"/>
          <w:szCs w:val="28"/>
        </w:rPr>
      </w:pPr>
      <w:r w:rsidRPr="00E32F7F">
        <w:rPr>
          <w:rFonts w:cs="Times New Roman"/>
          <w:i/>
          <w:sz w:val="28"/>
          <w:szCs w:val="28"/>
        </w:rPr>
        <w:t>Украшенье человека!</w:t>
      </w:r>
    </w:p>
    <w:p w:rsidR="007B624C" w:rsidRPr="00E32F7F" w:rsidRDefault="007B624C" w:rsidP="007B624C">
      <w:pPr>
        <w:pStyle w:val="a4"/>
        <w:widowControl/>
        <w:spacing w:after="150"/>
        <w:jc w:val="both"/>
        <w:rPr>
          <w:rFonts w:cs="Times New Roman"/>
          <w:sz w:val="28"/>
          <w:szCs w:val="28"/>
        </w:rPr>
      </w:pPr>
      <w:r w:rsidRPr="00E32F7F">
        <w:rPr>
          <w:rFonts w:cs="Times New Roman"/>
          <w:b/>
          <w:i/>
          <w:sz w:val="28"/>
          <w:szCs w:val="28"/>
        </w:rPr>
        <w:t>Ведущая идея проекта</w:t>
      </w:r>
      <w:r w:rsidRPr="00E32F7F">
        <w:rPr>
          <w:rFonts w:cs="Times New Roman"/>
          <w:b/>
          <w:sz w:val="28"/>
          <w:szCs w:val="28"/>
        </w:rPr>
        <w:t>. </w:t>
      </w:r>
      <w:r w:rsidRPr="00E32F7F">
        <w:rPr>
          <w:rFonts w:cs="Times New Roman"/>
          <w:sz w:val="28"/>
          <w:szCs w:val="28"/>
        </w:rPr>
        <w:t>«Я должен сделать все необходимое, чтобы количество добра в мире увеличилось».</w:t>
      </w:r>
    </w:p>
    <w:p w:rsidR="007B624C" w:rsidRPr="00E32F7F" w:rsidRDefault="007B624C" w:rsidP="007B624C">
      <w:pPr>
        <w:pStyle w:val="a4"/>
        <w:widowControl/>
        <w:spacing w:after="150"/>
        <w:jc w:val="both"/>
        <w:rPr>
          <w:rFonts w:cs="Times New Roman"/>
          <w:sz w:val="28"/>
          <w:szCs w:val="28"/>
        </w:rPr>
      </w:pPr>
      <w:r w:rsidRPr="00E32F7F">
        <w:rPr>
          <w:rFonts w:cs="Times New Roman"/>
          <w:sz w:val="28"/>
          <w:szCs w:val="28"/>
        </w:rPr>
        <w:t>Актуальность заключается в соответствии идеи проекта требованиям современного общества и государственного заказа на воспитание социально активной личности.</w:t>
      </w:r>
    </w:p>
    <w:p w:rsidR="007B624C" w:rsidRPr="00E32F7F" w:rsidRDefault="007B624C" w:rsidP="007B624C">
      <w:pPr>
        <w:pStyle w:val="a4"/>
        <w:widowControl/>
        <w:spacing w:after="150"/>
        <w:jc w:val="both"/>
        <w:rPr>
          <w:rFonts w:cs="Times New Roman"/>
          <w:sz w:val="28"/>
          <w:szCs w:val="28"/>
        </w:rPr>
      </w:pPr>
      <w:r w:rsidRPr="00E32F7F">
        <w:rPr>
          <w:rFonts w:cs="Times New Roman"/>
          <w:sz w:val="28"/>
          <w:szCs w:val="28"/>
        </w:rPr>
        <w:t>Социальный проект «Доброе сердце – добрые дела!» способствует формированию инициативы добра и ответственности подростков и молодежи, приобретению ими практического опыта, который усилит социальную компетенцию и интерес к социально значимой деятельности.</w:t>
      </w:r>
    </w:p>
    <w:p w:rsidR="007B624C" w:rsidRPr="00E32F7F" w:rsidRDefault="007B624C" w:rsidP="007B624C">
      <w:pPr>
        <w:pStyle w:val="a4"/>
        <w:widowControl/>
        <w:spacing w:after="150"/>
        <w:jc w:val="both"/>
        <w:rPr>
          <w:rFonts w:cs="Times New Roman"/>
          <w:sz w:val="28"/>
          <w:szCs w:val="28"/>
        </w:rPr>
      </w:pPr>
      <w:r w:rsidRPr="00E32F7F">
        <w:rPr>
          <w:rFonts w:cs="Times New Roman"/>
          <w:sz w:val="28"/>
          <w:szCs w:val="28"/>
        </w:rPr>
        <w:t>Главное его направление – это оказание помощи детям в познании искусства творить добро, всем оказавшимся в трудной жизненной ситуации и нуждающимся в специальной поддержке и заботе.</w:t>
      </w:r>
    </w:p>
    <w:p w:rsidR="007B624C" w:rsidRDefault="007B624C" w:rsidP="007B624C">
      <w:pPr>
        <w:pStyle w:val="a4"/>
        <w:widowControl/>
        <w:spacing w:after="150"/>
        <w:jc w:val="both"/>
        <w:rPr>
          <w:rFonts w:cs="Times New Roman"/>
          <w:sz w:val="28"/>
          <w:szCs w:val="28"/>
        </w:rPr>
      </w:pPr>
      <w:r w:rsidRPr="00E32F7F">
        <w:rPr>
          <w:rFonts w:cs="Times New Roman"/>
          <w:sz w:val="28"/>
          <w:szCs w:val="28"/>
        </w:rPr>
        <w:t>Проект призван учить детей не проходить мимо тех, кому трудно, делиться своим теплом с теми, кому его не хватает.</w:t>
      </w:r>
    </w:p>
    <w:p w:rsidR="00921D21" w:rsidRPr="00E32F7F" w:rsidRDefault="00921D21" w:rsidP="00921D21">
      <w:pPr>
        <w:pStyle w:val="a4"/>
        <w:widowControl/>
        <w:spacing w:after="150"/>
        <w:jc w:val="both"/>
        <w:rPr>
          <w:rFonts w:cs="Times New Roman"/>
          <w:sz w:val="28"/>
          <w:szCs w:val="28"/>
        </w:rPr>
      </w:pPr>
      <w:r w:rsidRPr="00E32F7F">
        <w:rPr>
          <w:rFonts w:cs="Times New Roman"/>
          <w:b/>
          <w:sz w:val="28"/>
          <w:szCs w:val="28"/>
        </w:rPr>
        <w:t>В основу проекта положены следующие воспитательные методы:</w:t>
      </w:r>
    </w:p>
    <w:p w:rsidR="00921D21" w:rsidRPr="00E32F7F" w:rsidRDefault="00921D21" w:rsidP="00921D21">
      <w:pPr>
        <w:pStyle w:val="a4"/>
        <w:widowControl/>
        <w:spacing w:after="150"/>
        <w:jc w:val="both"/>
        <w:rPr>
          <w:rFonts w:cs="Times New Roman"/>
          <w:sz w:val="28"/>
          <w:szCs w:val="28"/>
        </w:rPr>
      </w:pPr>
      <w:r w:rsidRPr="00E32F7F">
        <w:rPr>
          <w:rFonts w:cs="Times New Roman"/>
          <w:sz w:val="28"/>
          <w:szCs w:val="28"/>
        </w:rPr>
        <w:t>- вовлечение в деятельность;</w:t>
      </w:r>
    </w:p>
    <w:p w:rsidR="00921D21" w:rsidRPr="00E32F7F" w:rsidRDefault="00921D21" w:rsidP="00921D21">
      <w:pPr>
        <w:pStyle w:val="a4"/>
        <w:widowControl/>
        <w:spacing w:after="150"/>
        <w:jc w:val="both"/>
        <w:rPr>
          <w:rFonts w:cs="Times New Roman"/>
          <w:sz w:val="28"/>
          <w:szCs w:val="28"/>
        </w:rPr>
      </w:pPr>
      <w:r w:rsidRPr="00E32F7F">
        <w:rPr>
          <w:rFonts w:cs="Times New Roman"/>
          <w:sz w:val="28"/>
          <w:szCs w:val="28"/>
        </w:rPr>
        <w:t>- стимулирование;</w:t>
      </w:r>
    </w:p>
    <w:p w:rsidR="00921D21" w:rsidRPr="00E32F7F" w:rsidRDefault="00921D21" w:rsidP="00921D21">
      <w:pPr>
        <w:pStyle w:val="a4"/>
        <w:widowControl/>
        <w:spacing w:after="150"/>
        <w:jc w:val="both"/>
        <w:rPr>
          <w:rFonts w:cs="Times New Roman"/>
          <w:sz w:val="28"/>
          <w:szCs w:val="28"/>
        </w:rPr>
      </w:pPr>
      <w:r w:rsidRPr="00E32F7F">
        <w:rPr>
          <w:rFonts w:cs="Times New Roman"/>
          <w:sz w:val="28"/>
          <w:szCs w:val="28"/>
        </w:rPr>
        <w:t>- сотрудничество;</w:t>
      </w:r>
    </w:p>
    <w:p w:rsidR="00921D21" w:rsidRPr="00E32F7F" w:rsidRDefault="00921D21" w:rsidP="00921D21">
      <w:pPr>
        <w:pStyle w:val="a4"/>
        <w:widowControl/>
        <w:spacing w:after="150"/>
        <w:jc w:val="both"/>
        <w:rPr>
          <w:rFonts w:cs="Times New Roman"/>
          <w:sz w:val="28"/>
          <w:szCs w:val="28"/>
        </w:rPr>
      </w:pPr>
      <w:r w:rsidRPr="00E32F7F">
        <w:rPr>
          <w:rFonts w:cs="Times New Roman"/>
          <w:sz w:val="28"/>
          <w:szCs w:val="28"/>
        </w:rPr>
        <w:t>- доверие;</w:t>
      </w:r>
    </w:p>
    <w:p w:rsidR="00921D21" w:rsidRPr="00E32F7F" w:rsidRDefault="00921D21" w:rsidP="00921D21">
      <w:pPr>
        <w:pStyle w:val="a4"/>
        <w:widowControl/>
        <w:spacing w:after="150"/>
        <w:jc w:val="both"/>
        <w:rPr>
          <w:rFonts w:cs="Times New Roman"/>
          <w:sz w:val="28"/>
          <w:szCs w:val="28"/>
        </w:rPr>
      </w:pPr>
      <w:r w:rsidRPr="00E32F7F">
        <w:rPr>
          <w:rFonts w:cs="Times New Roman"/>
          <w:sz w:val="28"/>
          <w:szCs w:val="28"/>
        </w:rPr>
        <w:t>- личный пример.</w:t>
      </w:r>
    </w:p>
    <w:p w:rsidR="00921D21" w:rsidRPr="00E32F7F" w:rsidRDefault="00921D21" w:rsidP="00921D21">
      <w:pPr>
        <w:pStyle w:val="a4"/>
        <w:widowControl/>
        <w:spacing w:after="150"/>
        <w:rPr>
          <w:rFonts w:cs="Times New Roman"/>
          <w:sz w:val="28"/>
          <w:szCs w:val="28"/>
        </w:rPr>
      </w:pPr>
    </w:p>
    <w:p w:rsidR="00921D21" w:rsidRPr="00E32F7F" w:rsidRDefault="00921D21" w:rsidP="00921D21">
      <w:pPr>
        <w:pStyle w:val="a4"/>
        <w:widowControl/>
        <w:spacing w:after="150"/>
        <w:jc w:val="both"/>
        <w:rPr>
          <w:rFonts w:cs="Times New Roman"/>
          <w:sz w:val="28"/>
          <w:szCs w:val="28"/>
        </w:rPr>
      </w:pPr>
      <w:r w:rsidRPr="00E32F7F">
        <w:rPr>
          <w:rFonts w:cs="Times New Roman"/>
          <w:b/>
          <w:sz w:val="28"/>
          <w:szCs w:val="28"/>
        </w:rPr>
        <w:t>Жизнеспособность проекта (перспективы):</w:t>
      </w:r>
    </w:p>
    <w:p w:rsidR="00921D21" w:rsidRPr="00E32F7F" w:rsidRDefault="00921D21" w:rsidP="00921D21">
      <w:pPr>
        <w:pStyle w:val="a4"/>
        <w:widowControl/>
        <w:spacing w:after="150"/>
        <w:jc w:val="both"/>
        <w:rPr>
          <w:rFonts w:cs="Times New Roman"/>
          <w:sz w:val="28"/>
          <w:szCs w:val="28"/>
        </w:rPr>
      </w:pPr>
      <w:r w:rsidRPr="00E32F7F">
        <w:rPr>
          <w:rFonts w:cs="Times New Roman"/>
          <w:sz w:val="28"/>
          <w:szCs w:val="28"/>
        </w:rPr>
        <w:t>- видимой станет общественно полезная деятельность обучающихся школы, --_</w:t>
      </w:r>
    </w:p>
    <w:p w:rsidR="00921D21" w:rsidRPr="00E32F7F" w:rsidRDefault="00921D21" w:rsidP="00921D21">
      <w:pPr>
        <w:pStyle w:val="a4"/>
        <w:widowControl/>
        <w:spacing w:after="150"/>
        <w:jc w:val="both"/>
        <w:rPr>
          <w:rFonts w:cs="Times New Roman"/>
          <w:sz w:val="28"/>
          <w:szCs w:val="28"/>
        </w:rPr>
      </w:pPr>
      <w:r w:rsidRPr="00E32F7F">
        <w:rPr>
          <w:rFonts w:cs="Times New Roman"/>
          <w:sz w:val="28"/>
          <w:szCs w:val="28"/>
        </w:rPr>
        <w:t>-обучающиеся школы станут активными участниками общественной жизни Вешкаймского района;</w:t>
      </w:r>
    </w:p>
    <w:p w:rsidR="00921D21" w:rsidRDefault="00921D21" w:rsidP="00921D21">
      <w:pPr>
        <w:pStyle w:val="a4"/>
        <w:widowControl/>
        <w:spacing w:after="150"/>
        <w:rPr>
          <w:rFonts w:cs="Times New Roman"/>
          <w:sz w:val="28"/>
          <w:szCs w:val="28"/>
        </w:rPr>
      </w:pPr>
      <w:r w:rsidRPr="00E32F7F">
        <w:rPr>
          <w:rFonts w:cs="Times New Roman"/>
          <w:sz w:val="28"/>
          <w:szCs w:val="28"/>
        </w:rPr>
        <w:t>-школьники смогут показать жизненную силу лозунга «Вместе - мы сила!», продемонстрировать, что их вклад является эффективным способом решения многих общественных (социальных) проблем.</w:t>
      </w:r>
    </w:p>
    <w:p w:rsidR="00921D21" w:rsidRPr="00E32F7F" w:rsidRDefault="00921D21" w:rsidP="007B624C">
      <w:pPr>
        <w:pStyle w:val="a4"/>
        <w:widowControl/>
        <w:spacing w:after="150"/>
        <w:jc w:val="both"/>
        <w:rPr>
          <w:rFonts w:cs="Times New Roman"/>
          <w:sz w:val="28"/>
          <w:szCs w:val="28"/>
        </w:rPr>
      </w:pPr>
    </w:p>
    <w:p w:rsidR="007B624C" w:rsidRPr="00E32F7F" w:rsidRDefault="007B624C" w:rsidP="007B624C">
      <w:pPr>
        <w:pStyle w:val="a4"/>
        <w:widowControl/>
        <w:spacing w:after="150"/>
        <w:jc w:val="both"/>
        <w:rPr>
          <w:rFonts w:cs="Times New Roman"/>
          <w:sz w:val="28"/>
          <w:szCs w:val="28"/>
        </w:rPr>
      </w:pPr>
      <w:r w:rsidRPr="00E32F7F">
        <w:rPr>
          <w:rFonts w:cs="Times New Roman"/>
          <w:sz w:val="28"/>
          <w:szCs w:val="28"/>
        </w:rPr>
        <w:lastRenderedPageBreak/>
        <w:t>Социально активная деятельность готовит подростков к последующей гражданской деятельности, ими приобретается социальный опыт, формируется умение самостоятельно планировать и реализовать задуманное, нести ответственность за свои действия. Дети учатся сотрудничать как со сверстниками, так и взрослыми.</w:t>
      </w:r>
    </w:p>
    <w:p w:rsidR="007B624C" w:rsidRPr="00E32F7F" w:rsidRDefault="007B624C" w:rsidP="007B624C">
      <w:pPr>
        <w:pStyle w:val="a4"/>
        <w:widowControl/>
        <w:spacing w:after="150"/>
        <w:jc w:val="both"/>
        <w:rPr>
          <w:rFonts w:cs="Times New Roman"/>
          <w:sz w:val="28"/>
          <w:szCs w:val="28"/>
        </w:rPr>
      </w:pPr>
      <w:r w:rsidRPr="00E32F7F">
        <w:rPr>
          <w:rFonts w:cs="Times New Roman"/>
          <w:sz w:val="28"/>
          <w:szCs w:val="28"/>
        </w:rPr>
        <w:t>Данный проект объединит вокруг себя детей и взрослых (учащихся, родителей, педагогов) и станет общим делом.</w:t>
      </w:r>
    </w:p>
    <w:p w:rsidR="007B624C" w:rsidRPr="00E32F7F" w:rsidRDefault="007B624C" w:rsidP="007B624C">
      <w:pPr>
        <w:pStyle w:val="a4"/>
        <w:widowControl/>
        <w:spacing w:after="150"/>
        <w:jc w:val="both"/>
        <w:rPr>
          <w:rFonts w:cs="Times New Roman"/>
          <w:sz w:val="28"/>
          <w:szCs w:val="28"/>
        </w:rPr>
      </w:pPr>
      <w:r w:rsidRPr="00E32F7F">
        <w:rPr>
          <w:rFonts w:cs="Times New Roman"/>
          <w:sz w:val="28"/>
          <w:szCs w:val="28"/>
        </w:rPr>
        <w:t>Добро, гуманизм, милосердие, смысл жизни – это ценности, о которых можно говорить бесконечно. Есть люди, которые говорят, а есть люди, которые делают! Результаты скажут сами за себя.</w:t>
      </w:r>
    </w:p>
    <w:p w:rsidR="007B624C" w:rsidRPr="00E32F7F" w:rsidRDefault="007B624C" w:rsidP="007B624C">
      <w:pPr>
        <w:pStyle w:val="a4"/>
        <w:widowControl/>
        <w:spacing w:after="150"/>
        <w:jc w:val="both"/>
        <w:rPr>
          <w:rFonts w:cs="Times New Roman"/>
          <w:sz w:val="28"/>
          <w:szCs w:val="28"/>
        </w:rPr>
      </w:pPr>
      <w:r w:rsidRPr="00E32F7F">
        <w:rPr>
          <w:rFonts w:cs="Times New Roman"/>
          <w:sz w:val="28"/>
          <w:szCs w:val="28"/>
        </w:rPr>
        <w:t>Все в наших руках!</w:t>
      </w:r>
    </w:p>
    <w:p w:rsidR="007B624C" w:rsidRPr="00E32F7F" w:rsidRDefault="007B624C" w:rsidP="007B624C">
      <w:pPr>
        <w:pStyle w:val="a4"/>
        <w:widowControl/>
        <w:spacing w:after="150"/>
        <w:jc w:val="both"/>
        <w:rPr>
          <w:rFonts w:cs="Times New Roman"/>
          <w:sz w:val="28"/>
          <w:szCs w:val="28"/>
        </w:rPr>
      </w:pPr>
    </w:p>
    <w:p w:rsidR="00921D21" w:rsidRDefault="00921D21" w:rsidP="00893254">
      <w:pPr>
        <w:pStyle w:val="a4"/>
        <w:widowControl/>
        <w:jc w:val="center"/>
        <w:rPr>
          <w:rFonts w:cs="Times New Roman"/>
          <w:b/>
          <w:sz w:val="28"/>
          <w:szCs w:val="28"/>
        </w:rPr>
      </w:pPr>
    </w:p>
    <w:p w:rsidR="00893254" w:rsidRDefault="00893254" w:rsidP="00893254">
      <w:pPr>
        <w:pStyle w:val="a4"/>
        <w:widowControl/>
        <w:jc w:val="center"/>
        <w:rPr>
          <w:rFonts w:cs="Times New Roman"/>
          <w:b/>
          <w:color w:val="000000"/>
          <w:sz w:val="28"/>
        </w:rPr>
      </w:pPr>
      <w:r>
        <w:rPr>
          <w:rFonts w:cs="Times New Roman"/>
          <w:b/>
          <w:color w:val="000000"/>
          <w:sz w:val="28"/>
        </w:rPr>
        <w:t>3. Организация инициативной группы и распределение</w:t>
      </w:r>
    </w:p>
    <w:p w:rsidR="00893254" w:rsidRDefault="00893254" w:rsidP="00893254">
      <w:pPr>
        <w:pStyle w:val="a4"/>
        <w:widowControl/>
        <w:jc w:val="center"/>
        <w:rPr>
          <w:rFonts w:cs="Times New Roman"/>
          <w:color w:val="000000"/>
          <w:sz w:val="28"/>
        </w:rPr>
      </w:pPr>
      <w:r>
        <w:rPr>
          <w:rFonts w:cs="Times New Roman"/>
          <w:b/>
          <w:color w:val="000000"/>
          <w:sz w:val="28"/>
        </w:rPr>
        <w:t>обязанностей.</w:t>
      </w:r>
    </w:p>
    <w:p w:rsidR="00893254" w:rsidRPr="00893254" w:rsidRDefault="00893254" w:rsidP="00893254">
      <w:pPr>
        <w:pStyle w:val="a4"/>
        <w:widowControl/>
        <w:jc w:val="center"/>
        <w:rPr>
          <w:rFonts w:cs="Times New Roman"/>
          <w:b/>
          <w:color w:val="000000"/>
          <w:sz w:val="28"/>
          <w:szCs w:val="28"/>
        </w:rPr>
      </w:pPr>
      <w:r w:rsidRPr="00893254">
        <w:rPr>
          <w:rFonts w:cs="Times New Roman"/>
          <w:color w:val="000000"/>
          <w:sz w:val="28"/>
          <w:szCs w:val="28"/>
        </w:rPr>
        <w:t>Была создана инициативная группа по распределению обязанностей.</w:t>
      </w:r>
    </w:p>
    <w:p w:rsidR="00893254" w:rsidRPr="00893254" w:rsidRDefault="00893254" w:rsidP="00893254">
      <w:pPr>
        <w:pStyle w:val="a4"/>
        <w:widowControl/>
        <w:rPr>
          <w:rFonts w:cs="Times New Roman"/>
          <w:color w:val="000000"/>
          <w:sz w:val="28"/>
          <w:szCs w:val="28"/>
        </w:rPr>
      </w:pPr>
      <w:r w:rsidRPr="00893254">
        <w:rPr>
          <w:rFonts w:cs="Times New Roman"/>
          <w:color w:val="000000"/>
          <w:sz w:val="28"/>
          <w:szCs w:val="28"/>
        </w:rPr>
        <w:t>1.Социологи</w:t>
      </w:r>
    </w:p>
    <w:p w:rsidR="00893254" w:rsidRPr="00893254" w:rsidRDefault="00893254" w:rsidP="00893254">
      <w:pPr>
        <w:pStyle w:val="a4"/>
        <w:widowControl/>
        <w:rPr>
          <w:rFonts w:cs="Times New Roman"/>
          <w:color w:val="000000"/>
          <w:sz w:val="28"/>
          <w:szCs w:val="28"/>
        </w:rPr>
      </w:pPr>
      <w:r w:rsidRPr="00893254">
        <w:rPr>
          <w:rFonts w:cs="Times New Roman"/>
          <w:color w:val="000000"/>
          <w:sz w:val="28"/>
          <w:szCs w:val="28"/>
        </w:rPr>
        <w:t xml:space="preserve">Проводят социологический опрос и анкетирование среди учеников МОУ Стемассской СОШ </w:t>
      </w:r>
    </w:p>
    <w:p w:rsidR="00893254" w:rsidRPr="00893254" w:rsidRDefault="00893254" w:rsidP="00893254">
      <w:pPr>
        <w:pStyle w:val="a4"/>
        <w:widowControl/>
        <w:rPr>
          <w:rFonts w:cs="Times New Roman"/>
          <w:color w:val="000000"/>
          <w:sz w:val="28"/>
          <w:szCs w:val="28"/>
        </w:rPr>
      </w:pPr>
      <w:r w:rsidRPr="00893254">
        <w:rPr>
          <w:rFonts w:cs="Times New Roman"/>
          <w:color w:val="000000"/>
          <w:sz w:val="28"/>
          <w:szCs w:val="28"/>
        </w:rPr>
        <w:t>-Пылова Настя</w:t>
      </w:r>
    </w:p>
    <w:p w:rsidR="00893254" w:rsidRPr="00893254" w:rsidRDefault="00893254" w:rsidP="00893254">
      <w:pPr>
        <w:pStyle w:val="a4"/>
        <w:widowControl/>
        <w:rPr>
          <w:rFonts w:cs="Times New Roman"/>
          <w:color w:val="000000"/>
          <w:sz w:val="28"/>
          <w:szCs w:val="28"/>
        </w:rPr>
      </w:pPr>
      <w:r w:rsidRPr="00893254">
        <w:rPr>
          <w:rFonts w:cs="Times New Roman"/>
          <w:color w:val="000000"/>
          <w:sz w:val="28"/>
          <w:szCs w:val="28"/>
        </w:rPr>
        <w:t>-Кумов Кирилл</w:t>
      </w:r>
    </w:p>
    <w:p w:rsidR="00893254" w:rsidRPr="00893254" w:rsidRDefault="00893254" w:rsidP="00893254">
      <w:pPr>
        <w:pStyle w:val="a4"/>
        <w:widowControl/>
        <w:rPr>
          <w:rFonts w:cs="Times New Roman"/>
          <w:color w:val="000000"/>
          <w:sz w:val="28"/>
          <w:szCs w:val="28"/>
        </w:rPr>
      </w:pPr>
      <w:r w:rsidRPr="00893254">
        <w:rPr>
          <w:rFonts w:cs="Times New Roman"/>
          <w:color w:val="000000"/>
          <w:sz w:val="28"/>
          <w:szCs w:val="28"/>
        </w:rPr>
        <w:t>-Матюшкина Ильмира</w:t>
      </w:r>
    </w:p>
    <w:p w:rsidR="00893254" w:rsidRPr="00893254" w:rsidRDefault="00893254" w:rsidP="00893254">
      <w:pPr>
        <w:pStyle w:val="a4"/>
        <w:widowControl/>
        <w:rPr>
          <w:rFonts w:cs="Times New Roman"/>
          <w:color w:val="000000"/>
          <w:sz w:val="28"/>
          <w:szCs w:val="28"/>
        </w:rPr>
      </w:pPr>
      <w:r w:rsidRPr="00893254">
        <w:rPr>
          <w:rFonts w:cs="Times New Roman"/>
          <w:color w:val="000000"/>
          <w:sz w:val="28"/>
          <w:szCs w:val="28"/>
        </w:rPr>
        <w:t>2.Фотокорреспонденты</w:t>
      </w:r>
    </w:p>
    <w:p w:rsidR="00893254" w:rsidRPr="00893254" w:rsidRDefault="00893254" w:rsidP="00893254">
      <w:pPr>
        <w:pStyle w:val="a4"/>
        <w:widowControl/>
        <w:rPr>
          <w:rFonts w:cs="Times New Roman"/>
          <w:color w:val="000000"/>
          <w:sz w:val="28"/>
          <w:szCs w:val="28"/>
        </w:rPr>
      </w:pPr>
      <w:r w:rsidRPr="00893254">
        <w:rPr>
          <w:rFonts w:cs="Times New Roman"/>
          <w:color w:val="000000"/>
          <w:sz w:val="28"/>
          <w:szCs w:val="28"/>
        </w:rPr>
        <w:t>Занимаются фотосъемкой</w:t>
      </w:r>
    </w:p>
    <w:p w:rsidR="00893254" w:rsidRPr="00893254" w:rsidRDefault="00893254" w:rsidP="00893254">
      <w:pPr>
        <w:pStyle w:val="a4"/>
        <w:widowControl/>
        <w:rPr>
          <w:rFonts w:cs="Times New Roman"/>
          <w:color w:val="000000"/>
          <w:sz w:val="28"/>
          <w:szCs w:val="28"/>
        </w:rPr>
      </w:pPr>
      <w:r w:rsidRPr="00893254">
        <w:rPr>
          <w:rFonts w:cs="Times New Roman"/>
          <w:color w:val="000000"/>
          <w:sz w:val="28"/>
          <w:szCs w:val="28"/>
        </w:rPr>
        <w:t>-Мусорин Артем</w:t>
      </w:r>
    </w:p>
    <w:p w:rsidR="00893254" w:rsidRPr="00893254" w:rsidRDefault="00893254" w:rsidP="00893254">
      <w:pPr>
        <w:pStyle w:val="a4"/>
        <w:widowControl/>
        <w:rPr>
          <w:rFonts w:cs="Times New Roman"/>
          <w:color w:val="000000"/>
          <w:sz w:val="28"/>
          <w:szCs w:val="28"/>
        </w:rPr>
      </w:pPr>
      <w:r w:rsidRPr="00893254">
        <w:rPr>
          <w:rFonts w:cs="Times New Roman"/>
          <w:color w:val="000000"/>
          <w:sz w:val="28"/>
          <w:szCs w:val="28"/>
        </w:rPr>
        <w:t xml:space="preserve">- Шурчалова Варя </w:t>
      </w:r>
    </w:p>
    <w:p w:rsidR="00893254" w:rsidRPr="00893254" w:rsidRDefault="00893254" w:rsidP="00893254">
      <w:pPr>
        <w:pStyle w:val="a4"/>
        <w:widowControl/>
        <w:rPr>
          <w:rFonts w:cs="Times New Roman"/>
          <w:color w:val="000000"/>
          <w:sz w:val="28"/>
          <w:szCs w:val="28"/>
        </w:rPr>
      </w:pPr>
      <w:r w:rsidRPr="00893254">
        <w:rPr>
          <w:rFonts w:cs="Times New Roman"/>
          <w:color w:val="000000"/>
          <w:sz w:val="28"/>
          <w:szCs w:val="28"/>
        </w:rPr>
        <w:t>3.Юристы – правоведы</w:t>
      </w:r>
    </w:p>
    <w:p w:rsidR="00893254" w:rsidRPr="00893254" w:rsidRDefault="00893254" w:rsidP="00893254">
      <w:pPr>
        <w:pStyle w:val="a4"/>
        <w:widowControl/>
        <w:rPr>
          <w:rFonts w:cs="Times New Roman"/>
          <w:color w:val="000000"/>
          <w:sz w:val="28"/>
          <w:szCs w:val="28"/>
        </w:rPr>
      </w:pPr>
      <w:r w:rsidRPr="00893254">
        <w:rPr>
          <w:rFonts w:cs="Times New Roman"/>
          <w:color w:val="000000"/>
          <w:sz w:val="28"/>
          <w:szCs w:val="28"/>
        </w:rPr>
        <w:t>Прорабатывают законодательные материалы по изучаемой проблеме</w:t>
      </w:r>
    </w:p>
    <w:p w:rsidR="00893254" w:rsidRPr="00893254" w:rsidRDefault="00893254" w:rsidP="00893254">
      <w:pPr>
        <w:pStyle w:val="a4"/>
        <w:widowControl/>
        <w:rPr>
          <w:rFonts w:cs="Times New Roman"/>
          <w:color w:val="000000"/>
          <w:sz w:val="28"/>
          <w:szCs w:val="28"/>
        </w:rPr>
      </w:pPr>
      <w:r w:rsidRPr="00893254">
        <w:rPr>
          <w:rFonts w:cs="Times New Roman"/>
          <w:color w:val="000000"/>
          <w:sz w:val="28"/>
          <w:szCs w:val="28"/>
        </w:rPr>
        <w:t>-Якуб Кристина</w:t>
      </w:r>
    </w:p>
    <w:p w:rsidR="00893254" w:rsidRPr="00893254" w:rsidRDefault="00893254" w:rsidP="00893254">
      <w:pPr>
        <w:pStyle w:val="a4"/>
        <w:widowControl/>
        <w:rPr>
          <w:rFonts w:cs="Times New Roman"/>
          <w:color w:val="000000"/>
          <w:sz w:val="28"/>
          <w:szCs w:val="28"/>
        </w:rPr>
      </w:pPr>
      <w:r w:rsidRPr="00893254">
        <w:rPr>
          <w:rFonts w:cs="Times New Roman"/>
          <w:color w:val="000000"/>
          <w:sz w:val="28"/>
          <w:szCs w:val="28"/>
        </w:rPr>
        <w:t xml:space="preserve">-Захарова Маша </w:t>
      </w:r>
    </w:p>
    <w:p w:rsidR="00893254" w:rsidRPr="00893254" w:rsidRDefault="00893254" w:rsidP="00893254">
      <w:pPr>
        <w:pStyle w:val="a4"/>
        <w:widowControl/>
        <w:rPr>
          <w:rFonts w:cs="Times New Roman"/>
          <w:color w:val="000000"/>
          <w:sz w:val="28"/>
          <w:szCs w:val="28"/>
        </w:rPr>
      </w:pPr>
      <w:r w:rsidRPr="00893254">
        <w:rPr>
          <w:rFonts w:cs="Times New Roman"/>
          <w:color w:val="000000"/>
          <w:sz w:val="28"/>
          <w:szCs w:val="28"/>
        </w:rPr>
        <w:t>4.Оформители</w:t>
      </w:r>
    </w:p>
    <w:p w:rsidR="00893254" w:rsidRPr="00893254" w:rsidRDefault="00893254" w:rsidP="00893254">
      <w:pPr>
        <w:pStyle w:val="a4"/>
        <w:widowControl/>
        <w:rPr>
          <w:sz w:val="28"/>
          <w:szCs w:val="28"/>
        </w:rPr>
      </w:pPr>
      <w:r w:rsidRPr="00893254">
        <w:rPr>
          <w:rFonts w:cs="Times New Roman"/>
          <w:color w:val="000000"/>
          <w:sz w:val="28"/>
          <w:szCs w:val="28"/>
        </w:rPr>
        <w:t>Занимаются оформлением портфолио, выпуском настенной газеты,, а также реквизита для проведения ежегодного фестиваля «Дорогою добра»</w:t>
      </w:r>
    </w:p>
    <w:p w:rsidR="00893254" w:rsidRPr="00893254" w:rsidRDefault="00893254" w:rsidP="00893254">
      <w:pPr>
        <w:pStyle w:val="a4"/>
        <w:widowControl/>
        <w:rPr>
          <w:sz w:val="28"/>
          <w:szCs w:val="28"/>
        </w:rPr>
      </w:pPr>
      <w:r w:rsidRPr="00893254">
        <w:rPr>
          <w:sz w:val="28"/>
          <w:szCs w:val="28"/>
        </w:rPr>
        <w:t>-Богомолова Катя</w:t>
      </w:r>
    </w:p>
    <w:p w:rsidR="00893254" w:rsidRPr="00893254" w:rsidRDefault="00893254" w:rsidP="00893254">
      <w:pPr>
        <w:pStyle w:val="a4"/>
        <w:widowControl/>
        <w:rPr>
          <w:sz w:val="28"/>
          <w:szCs w:val="28"/>
        </w:rPr>
      </w:pPr>
      <w:r w:rsidRPr="00893254">
        <w:rPr>
          <w:sz w:val="28"/>
          <w:szCs w:val="28"/>
        </w:rPr>
        <w:t>-Левина Маша</w:t>
      </w:r>
    </w:p>
    <w:p w:rsidR="00893254" w:rsidRPr="00893254" w:rsidRDefault="00893254" w:rsidP="00893254">
      <w:pPr>
        <w:pStyle w:val="a4"/>
        <w:widowControl/>
        <w:rPr>
          <w:sz w:val="28"/>
          <w:szCs w:val="28"/>
        </w:rPr>
      </w:pPr>
      <w:r w:rsidRPr="00893254">
        <w:rPr>
          <w:sz w:val="28"/>
          <w:szCs w:val="28"/>
        </w:rPr>
        <w:lastRenderedPageBreak/>
        <w:t xml:space="preserve">-Садовская Анна </w:t>
      </w:r>
    </w:p>
    <w:p w:rsidR="00893254" w:rsidRPr="00893254" w:rsidRDefault="00893254" w:rsidP="00893254">
      <w:pPr>
        <w:pStyle w:val="a4"/>
        <w:widowControl/>
        <w:rPr>
          <w:rFonts w:cs="Times New Roman"/>
          <w:color w:val="000000"/>
          <w:sz w:val="28"/>
          <w:szCs w:val="28"/>
        </w:rPr>
      </w:pPr>
      <w:r w:rsidRPr="00893254">
        <w:rPr>
          <w:rFonts w:cs="Times New Roman"/>
          <w:color w:val="000000"/>
          <w:sz w:val="28"/>
          <w:szCs w:val="28"/>
        </w:rPr>
        <w:t>5.Аналитики</w:t>
      </w:r>
    </w:p>
    <w:p w:rsidR="00893254" w:rsidRPr="00893254" w:rsidRDefault="00893254" w:rsidP="00893254">
      <w:pPr>
        <w:pStyle w:val="a4"/>
        <w:widowControl/>
        <w:rPr>
          <w:rFonts w:cs="Times New Roman"/>
          <w:color w:val="000000"/>
          <w:sz w:val="28"/>
          <w:szCs w:val="28"/>
        </w:rPr>
      </w:pPr>
      <w:r w:rsidRPr="00893254">
        <w:rPr>
          <w:rFonts w:cs="Times New Roman"/>
          <w:color w:val="000000"/>
          <w:sz w:val="28"/>
          <w:szCs w:val="28"/>
        </w:rPr>
        <w:t>Проводят статистическую обработку социального опроса и анкетирования</w:t>
      </w:r>
    </w:p>
    <w:p w:rsidR="00893254" w:rsidRPr="00893254" w:rsidRDefault="00893254" w:rsidP="00893254">
      <w:pPr>
        <w:pStyle w:val="a4"/>
        <w:widowControl/>
        <w:rPr>
          <w:rFonts w:cs="Times New Roman"/>
          <w:color w:val="000000"/>
          <w:sz w:val="28"/>
          <w:szCs w:val="28"/>
        </w:rPr>
      </w:pPr>
      <w:r w:rsidRPr="00893254">
        <w:rPr>
          <w:rFonts w:cs="Times New Roman"/>
          <w:color w:val="000000"/>
          <w:sz w:val="28"/>
          <w:szCs w:val="28"/>
        </w:rPr>
        <w:t>-Куманина Лена</w:t>
      </w:r>
    </w:p>
    <w:p w:rsidR="00893254" w:rsidRPr="00893254" w:rsidRDefault="00893254" w:rsidP="00893254">
      <w:pPr>
        <w:pStyle w:val="a4"/>
        <w:widowControl/>
        <w:rPr>
          <w:rFonts w:cs="Times New Roman"/>
          <w:color w:val="000000"/>
          <w:sz w:val="28"/>
          <w:szCs w:val="28"/>
        </w:rPr>
      </w:pPr>
      <w:r w:rsidRPr="00893254">
        <w:rPr>
          <w:rFonts w:cs="Times New Roman"/>
          <w:color w:val="000000"/>
          <w:sz w:val="28"/>
          <w:szCs w:val="28"/>
        </w:rPr>
        <w:t xml:space="preserve">-Никонова Наташа </w:t>
      </w:r>
    </w:p>
    <w:p w:rsidR="00893254" w:rsidRPr="00893254" w:rsidRDefault="00893254" w:rsidP="00893254">
      <w:pPr>
        <w:pStyle w:val="a4"/>
        <w:widowControl/>
        <w:rPr>
          <w:rFonts w:cs="Times New Roman"/>
          <w:color w:val="000000"/>
          <w:sz w:val="28"/>
          <w:szCs w:val="28"/>
        </w:rPr>
      </w:pPr>
      <w:r w:rsidRPr="00893254">
        <w:rPr>
          <w:rFonts w:cs="Times New Roman"/>
          <w:color w:val="000000"/>
          <w:sz w:val="28"/>
          <w:szCs w:val="28"/>
        </w:rPr>
        <w:t>6.Организаторы</w:t>
      </w:r>
    </w:p>
    <w:p w:rsidR="00893254" w:rsidRPr="00893254" w:rsidRDefault="00893254" w:rsidP="00893254">
      <w:pPr>
        <w:pStyle w:val="a4"/>
        <w:widowControl/>
        <w:rPr>
          <w:rFonts w:cs="Times New Roman"/>
          <w:color w:val="000000"/>
          <w:sz w:val="28"/>
          <w:szCs w:val="28"/>
        </w:rPr>
      </w:pPr>
      <w:r w:rsidRPr="00893254">
        <w:rPr>
          <w:rFonts w:cs="Times New Roman"/>
          <w:color w:val="000000"/>
          <w:sz w:val="28"/>
          <w:szCs w:val="28"/>
        </w:rPr>
        <w:t>Занимаются подбором конкурсов и написанием сценария к ежегодному районному благотворительному фестивалю «Дорогою добра». А также организацией ежегодных поездок в Новодольский детский дом. Собирают теплые носочки и школьные принадлежности.</w:t>
      </w:r>
    </w:p>
    <w:p w:rsidR="00893254" w:rsidRPr="00893254" w:rsidRDefault="00893254" w:rsidP="00893254">
      <w:pPr>
        <w:pStyle w:val="a4"/>
        <w:widowControl/>
        <w:rPr>
          <w:rFonts w:cs="Times New Roman"/>
          <w:color w:val="000000"/>
          <w:sz w:val="28"/>
          <w:szCs w:val="28"/>
        </w:rPr>
      </w:pPr>
      <w:r w:rsidRPr="00893254">
        <w:rPr>
          <w:rFonts w:cs="Times New Roman"/>
          <w:color w:val="000000"/>
          <w:sz w:val="28"/>
          <w:szCs w:val="28"/>
        </w:rPr>
        <w:t>-Тягина Наташа</w:t>
      </w:r>
    </w:p>
    <w:p w:rsidR="00893254" w:rsidRPr="00893254" w:rsidRDefault="00893254" w:rsidP="00893254">
      <w:pPr>
        <w:pStyle w:val="a4"/>
        <w:widowControl/>
        <w:rPr>
          <w:rFonts w:cs="Times New Roman"/>
          <w:color w:val="000000"/>
          <w:sz w:val="28"/>
          <w:szCs w:val="28"/>
        </w:rPr>
      </w:pPr>
      <w:r w:rsidRPr="00893254">
        <w:rPr>
          <w:rFonts w:cs="Times New Roman"/>
          <w:color w:val="000000"/>
          <w:sz w:val="28"/>
          <w:szCs w:val="28"/>
        </w:rPr>
        <w:t>- Калмыкова Н</w:t>
      </w:r>
      <w:r>
        <w:rPr>
          <w:rFonts w:cs="Times New Roman"/>
          <w:color w:val="000000"/>
          <w:sz w:val="28"/>
          <w:szCs w:val="28"/>
        </w:rPr>
        <w:t>астя</w:t>
      </w:r>
    </w:p>
    <w:p w:rsidR="007B624C" w:rsidRPr="00E32F7F" w:rsidRDefault="00893254" w:rsidP="007B624C">
      <w:pPr>
        <w:pStyle w:val="a4"/>
        <w:widowControl/>
        <w:spacing w:after="15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4.</w:t>
      </w:r>
      <w:r w:rsidR="007B624C" w:rsidRPr="00E32F7F">
        <w:rPr>
          <w:rFonts w:cs="Times New Roman"/>
          <w:b/>
          <w:i/>
          <w:sz w:val="28"/>
          <w:szCs w:val="28"/>
        </w:rPr>
        <w:t>Этапы проекта</w:t>
      </w:r>
    </w:p>
    <w:p w:rsidR="007B624C" w:rsidRPr="00E32F7F" w:rsidRDefault="007B624C" w:rsidP="007B624C">
      <w:pPr>
        <w:pStyle w:val="a4"/>
        <w:widowControl/>
        <w:spacing w:after="150"/>
        <w:rPr>
          <w:rFonts w:cs="Times New Roman"/>
          <w:i/>
          <w:sz w:val="28"/>
          <w:szCs w:val="28"/>
        </w:rPr>
      </w:pPr>
      <w:r w:rsidRPr="00E32F7F">
        <w:rPr>
          <w:rFonts w:cs="Times New Roman"/>
          <w:b/>
          <w:sz w:val="28"/>
          <w:szCs w:val="28"/>
        </w:rPr>
        <w:t>1.Подготовительный этап.</w:t>
      </w:r>
    </w:p>
    <w:p w:rsidR="007B624C" w:rsidRPr="00E32F7F" w:rsidRDefault="007B624C" w:rsidP="007B624C">
      <w:pPr>
        <w:pStyle w:val="a4"/>
        <w:widowControl/>
        <w:spacing w:after="150"/>
        <w:jc w:val="both"/>
        <w:rPr>
          <w:rFonts w:cs="Times New Roman"/>
          <w:sz w:val="28"/>
          <w:szCs w:val="28"/>
        </w:rPr>
      </w:pPr>
      <w:r w:rsidRPr="00E32F7F">
        <w:rPr>
          <w:rFonts w:cs="Times New Roman"/>
          <w:i/>
          <w:sz w:val="28"/>
          <w:szCs w:val="28"/>
        </w:rPr>
        <w:t>Основная деятельность – социальное проектирование.</w:t>
      </w:r>
    </w:p>
    <w:p w:rsidR="007B624C" w:rsidRPr="00E32F7F" w:rsidRDefault="007B624C" w:rsidP="007B624C">
      <w:pPr>
        <w:pStyle w:val="a4"/>
        <w:widowControl/>
        <w:numPr>
          <w:ilvl w:val="1"/>
          <w:numId w:val="2"/>
        </w:numPr>
        <w:tabs>
          <w:tab w:val="left" w:pos="2828"/>
        </w:tabs>
        <w:spacing w:after="150"/>
        <w:jc w:val="both"/>
        <w:rPr>
          <w:rFonts w:cs="Times New Roman"/>
          <w:sz w:val="28"/>
          <w:szCs w:val="28"/>
        </w:rPr>
      </w:pPr>
      <w:r w:rsidRPr="00E32F7F">
        <w:rPr>
          <w:rFonts w:cs="Times New Roman"/>
          <w:sz w:val="28"/>
          <w:szCs w:val="28"/>
        </w:rPr>
        <w:t>Определение темы и актуальности проекта.</w:t>
      </w:r>
    </w:p>
    <w:p w:rsidR="007B624C" w:rsidRPr="00E32F7F" w:rsidRDefault="007B624C" w:rsidP="007B624C">
      <w:pPr>
        <w:pStyle w:val="a4"/>
        <w:widowControl/>
        <w:numPr>
          <w:ilvl w:val="1"/>
          <w:numId w:val="2"/>
        </w:numPr>
        <w:tabs>
          <w:tab w:val="left" w:pos="2828"/>
        </w:tabs>
        <w:spacing w:after="150"/>
        <w:jc w:val="both"/>
        <w:rPr>
          <w:rFonts w:cs="Times New Roman"/>
          <w:sz w:val="28"/>
          <w:szCs w:val="28"/>
        </w:rPr>
      </w:pPr>
      <w:r w:rsidRPr="00E32F7F">
        <w:rPr>
          <w:rFonts w:cs="Times New Roman"/>
          <w:sz w:val="28"/>
          <w:szCs w:val="28"/>
        </w:rPr>
        <w:t>Определение цели и задач проекта.</w:t>
      </w:r>
    </w:p>
    <w:p w:rsidR="00E32F7F" w:rsidRPr="00E32F7F" w:rsidRDefault="007B624C" w:rsidP="007B624C">
      <w:pPr>
        <w:pStyle w:val="a4"/>
        <w:widowControl/>
        <w:numPr>
          <w:ilvl w:val="1"/>
          <w:numId w:val="2"/>
        </w:numPr>
        <w:tabs>
          <w:tab w:val="left" w:pos="2828"/>
        </w:tabs>
        <w:spacing w:after="150"/>
        <w:jc w:val="both"/>
        <w:rPr>
          <w:rFonts w:cs="Times New Roman"/>
          <w:sz w:val="28"/>
          <w:szCs w:val="28"/>
        </w:rPr>
      </w:pPr>
      <w:r w:rsidRPr="00E32F7F">
        <w:rPr>
          <w:rFonts w:cs="Times New Roman"/>
          <w:sz w:val="28"/>
          <w:szCs w:val="28"/>
        </w:rPr>
        <w:t>Определение круга</w:t>
      </w:r>
      <w:r w:rsidR="00E32F7F" w:rsidRPr="00E32F7F">
        <w:rPr>
          <w:rFonts w:cs="Times New Roman"/>
          <w:sz w:val="28"/>
          <w:szCs w:val="28"/>
        </w:rPr>
        <w:t xml:space="preserve"> благополучателей: обращение в сельскую</w:t>
      </w:r>
      <w:r w:rsidRPr="00E32F7F">
        <w:rPr>
          <w:rFonts w:cs="Times New Roman"/>
          <w:sz w:val="28"/>
          <w:szCs w:val="28"/>
        </w:rPr>
        <w:t xml:space="preserve"> администрацию с целью уточнения списка одиноких пожилых людей, ветеран</w:t>
      </w:r>
      <w:r w:rsidR="00E32F7F" w:rsidRPr="00E32F7F">
        <w:rPr>
          <w:rFonts w:cs="Times New Roman"/>
          <w:sz w:val="28"/>
          <w:szCs w:val="28"/>
        </w:rPr>
        <w:t>ов труда, нуждающихся в помощи</w:t>
      </w:r>
    </w:p>
    <w:p w:rsidR="007B624C" w:rsidRPr="00E32F7F" w:rsidRDefault="007B624C" w:rsidP="00E32F7F">
      <w:pPr>
        <w:pStyle w:val="a4"/>
        <w:widowControl/>
        <w:tabs>
          <w:tab w:val="left" w:pos="2828"/>
        </w:tabs>
        <w:spacing w:after="150"/>
        <w:ind w:left="1414"/>
        <w:jc w:val="both"/>
        <w:rPr>
          <w:rFonts w:cs="Times New Roman"/>
          <w:sz w:val="28"/>
          <w:szCs w:val="28"/>
        </w:rPr>
      </w:pPr>
      <w:r w:rsidRPr="00E32F7F">
        <w:rPr>
          <w:rFonts w:cs="Times New Roman"/>
          <w:sz w:val="28"/>
          <w:szCs w:val="28"/>
        </w:rPr>
        <w:t>4</w:t>
      </w:r>
      <w:r w:rsidR="00E32F7F" w:rsidRPr="00E32F7F">
        <w:rPr>
          <w:rFonts w:cs="Times New Roman"/>
          <w:sz w:val="28"/>
          <w:szCs w:val="28"/>
        </w:rPr>
        <w:t>.</w:t>
      </w:r>
      <w:r w:rsidRPr="00E32F7F">
        <w:rPr>
          <w:rFonts w:cs="Times New Roman"/>
          <w:sz w:val="28"/>
          <w:szCs w:val="28"/>
        </w:rPr>
        <w:t xml:space="preserve">Формирование </w:t>
      </w:r>
      <w:r w:rsidR="00893254">
        <w:rPr>
          <w:rFonts w:cs="Times New Roman"/>
          <w:sz w:val="28"/>
          <w:szCs w:val="28"/>
        </w:rPr>
        <w:t xml:space="preserve">инициативной группы </w:t>
      </w:r>
      <w:r w:rsidRPr="00E32F7F">
        <w:rPr>
          <w:rFonts w:cs="Times New Roman"/>
          <w:sz w:val="28"/>
          <w:szCs w:val="28"/>
        </w:rPr>
        <w:t xml:space="preserve"> и координация </w:t>
      </w:r>
      <w:r w:rsidR="00893254">
        <w:rPr>
          <w:rFonts w:cs="Times New Roman"/>
          <w:sz w:val="28"/>
          <w:szCs w:val="28"/>
        </w:rPr>
        <w:t>её</w:t>
      </w:r>
      <w:r w:rsidRPr="00E32F7F">
        <w:rPr>
          <w:rFonts w:cs="Times New Roman"/>
          <w:sz w:val="28"/>
          <w:szCs w:val="28"/>
        </w:rPr>
        <w:t xml:space="preserve"> деятельности.</w:t>
      </w:r>
    </w:p>
    <w:p w:rsidR="007B624C" w:rsidRPr="00E32F7F" w:rsidRDefault="007B624C" w:rsidP="007B624C">
      <w:pPr>
        <w:pStyle w:val="a4"/>
        <w:widowControl/>
        <w:spacing w:after="150"/>
        <w:jc w:val="both"/>
        <w:rPr>
          <w:rFonts w:cs="Times New Roman"/>
          <w:b/>
          <w:sz w:val="28"/>
          <w:szCs w:val="28"/>
        </w:rPr>
      </w:pPr>
      <w:r w:rsidRPr="00E32F7F">
        <w:rPr>
          <w:rFonts w:cs="Times New Roman"/>
          <w:sz w:val="28"/>
          <w:szCs w:val="28"/>
        </w:rPr>
        <w:t>1.5.Разработка перспективного плана дел.</w:t>
      </w:r>
    </w:p>
    <w:p w:rsidR="007B624C" w:rsidRPr="00E32F7F" w:rsidRDefault="007B624C" w:rsidP="007B624C">
      <w:pPr>
        <w:pStyle w:val="a4"/>
        <w:widowControl/>
        <w:spacing w:after="150"/>
        <w:jc w:val="both"/>
        <w:rPr>
          <w:rFonts w:cs="Times New Roman"/>
          <w:sz w:val="28"/>
          <w:szCs w:val="28"/>
        </w:rPr>
      </w:pPr>
      <w:r w:rsidRPr="00E32F7F">
        <w:rPr>
          <w:rFonts w:cs="Times New Roman"/>
          <w:b/>
          <w:sz w:val="28"/>
          <w:szCs w:val="28"/>
        </w:rPr>
        <w:t>2.</w:t>
      </w:r>
      <w:r w:rsidRPr="00E32F7F">
        <w:rPr>
          <w:rFonts w:cs="Times New Roman"/>
          <w:b/>
          <w:i/>
          <w:sz w:val="28"/>
          <w:szCs w:val="28"/>
        </w:rPr>
        <w:t>Социальная проба.</w:t>
      </w:r>
    </w:p>
    <w:p w:rsidR="007B624C" w:rsidRPr="00E32F7F" w:rsidRDefault="007B624C" w:rsidP="007B624C">
      <w:pPr>
        <w:pStyle w:val="a4"/>
        <w:widowControl/>
        <w:spacing w:after="150"/>
        <w:jc w:val="both"/>
        <w:rPr>
          <w:rFonts w:cs="Times New Roman"/>
          <w:sz w:val="28"/>
          <w:szCs w:val="28"/>
        </w:rPr>
      </w:pPr>
      <w:r w:rsidRPr="00E32F7F">
        <w:rPr>
          <w:rFonts w:cs="Times New Roman"/>
          <w:sz w:val="28"/>
          <w:szCs w:val="28"/>
        </w:rPr>
        <w:t>2.1. Проведение плановых мероприятий .</w:t>
      </w:r>
    </w:p>
    <w:p w:rsidR="007B624C" w:rsidRPr="00E32F7F" w:rsidRDefault="007B624C" w:rsidP="007B624C">
      <w:pPr>
        <w:pStyle w:val="a4"/>
        <w:widowControl/>
        <w:spacing w:after="150"/>
        <w:jc w:val="both"/>
        <w:rPr>
          <w:rFonts w:cs="Times New Roman"/>
          <w:sz w:val="28"/>
          <w:szCs w:val="28"/>
        </w:rPr>
      </w:pPr>
      <w:r w:rsidRPr="00E32F7F">
        <w:rPr>
          <w:rFonts w:cs="Times New Roman"/>
          <w:sz w:val="28"/>
          <w:szCs w:val="28"/>
        </w:rPr>
        <w:t>2.2. Контроль и оценка проведения мероприятий.</w:t>
      </w:r>
    </w:p>
    <w:p w:rsidR="007B624C" w:rsidRPr="00E32F7F" w:rsidRDefault="007B624C" w:rsidP="007B624C">
      <w:pPr>
        <w:pStyle w:val="a4"/>
        <w:widowControl/>
        <w:spacing w:after="150"/>
        <w:jc w:val="both"/>
        <w:rPr>
          <w:rFonts w:cs="Times New Roman"/>
          <w:b/>
          <w:sz w:val="28"/>
          <w:szCs w:val="28"/>
        </w:rPr>
      </w:pPr>
      <w:r w:rsidRPr="00E32F7F">
        <w:rPr>
          <w:rFonts w:cs="Times New Roman"/>
          <w:sz w:val="28"/>
          <w:szCs w:val="28"/>
        </w:rPr>
        <w:t>23. Анализ результатов деятельности.</w:t>
      </w:r>
    </w:p>
    <w:p w:rsidR="007B624C" w:rsidRPr="00E32F7F" w:rsidRDefault="007B624C" w:rsidP="007B624C">
      <w:pPr>
        <w:pStyle w:val="a4"/>
        <w:widowControl/>
        <w:spacing w:after="150"/>
        <w:jc w:val="both"/>
        <w:rPr>
          <w:rFonts w:cs="Times New Roman"/>
          <w:b/>
          <w:sz w:val="28"/>
          <w:szCs w:val="28"/>
        </w:rPr>
      </w:pPr>
      <w:r w:rsidRPr="00E32F7F">
        <w:rPr>
          <w:rFonts w:cs="Times New Roman"/>
          <w:b/>
          <w:sz w:val="28"/>
          <w:szCs w:val="28"/>
        </w:rPr>
        <w:t>3. </w:t>
      </w:r>
      <w:r w:rsidRPr="00E32F7F">
        <w:rPr>
          <w:rFonts w:cs="Times New Roman"/>
          <w:b/>
          <w:i/>
          <w:sz w:val="28"/>
          <w:szCs w:val="28"/>
        </w:rPr>
        <w:t>Подведение итогов</w:t>
      </w:r>
      <w:r w:rsidRPr="00E32F7F">
        <w:rPr>
          <w:rFonts w:cs="Times New Roman"/>
          <w:sz w:val="28"/>
          <w:szCs w:val="28"/>
        </w:rPr>
        <w:t> (Отчеты, презентации, награждения.)</w:t>
      </w:r>
    </w:p>
    <w:p w:rsidR="007B624C" w:rsidRPr="00E32F7F" w:rsidRDefault="007B624C" w:rsidP="007B624C">
      <w:pPr>
        <w:pStyle w:val="a4"/>
        <w:widowControl/>
        <w:spacing w:after="150"/>
        <w:rPr>
          <w:rFonts w:cs="Times New Roman"/>
          <w:sz w:val="28"/>
          <w:szCs w:val="28"/>
        </w:rPr>
      </w:pPr>
      <w:r w:rsidRPr="00E32F7F">
        <w:rPr>
          <w:rFonts w:cs="Times New Roman"/>
          <w:b/>
          <w:sz w:val="28"/>
          <w:szCs w:val="28"/>
        </w:rPr>
        <w:t>Проект не требует дополнительных материальных затрат.</w:t>
      </w:r>
    </w:p>
    <w:p w:rsidR="007B624C" w:rsidRPr="00E32F7F" w:rsidRDefault="007B624C" w:rsidP="007B624C">
      <w:pPr>
        <w:pStyle w:val="a4"/>
        <w:widowControl/>
        <w:spacing w:after="150"/>
        <w:rPr>
          <w:rFonts w:cs="Times New Roman"/>
          <w:sz w:val="28"/>
          <w:szCs w:val="28"/>
        </w:rPr>
      </w:pPr>
    </w:p>
    <w:p w:rsidR="00893254" w:rsidRDefault="00893254" w:rsidP="00921D21">
      <w:pPr>
        <w:pStyle w:val="a4"/>
        <w:widowControl/>
        <w:spacing w:after="150"/>
        <w:rPr>
          <w:rFonts w:cs="Times New Roman"/>
          <w:sz w:val="28"/>
          <w:szCs w:val="28"/>
        </w:rPr>
      </w:pPr>
    </w:p>
    <w:p w:rsidR="00921D21" w:rsidRDefault="00921D21" w:rsidP="00921D21">
      <w:pPr>
        <w:pStyle w:val="a4"/>
        <w:widowControl/>
        <w:spacing w:after="150"/>
        <w:rPr>
          <w:rFonts w:cs="Times New Roman"/>
          <w:sz w:val="28"/>
          <w:szCs w:val="28"/>
        </w:rPr>
      </w:pPr>
    </w:p>
    <w:p w:rsidR="00893254" w:rsidRPr="00E32F7F" w:rsidRDefault="00893254" w:rsidP="00893254">
      <w:pPr>
        <w:pStyle w:val="a4"/>
        <w:widowControl/>
        <w:spacing w:after="150"/>
        <w:rPr>
          <w:rFonts w:cs="Times New Roman"/>
          <w:sz w:val="28"/>
          <w:szCs w:val="28"/>
        </w:rPr>
      </w:pPr>
    </w:p>
    <w:p w:rsidR="007B624C" w:rsidRPr="00E32F7F" w:rsidRDefault="00893254" w:rsidP="007B624C">
      <w:pPr>
        <w:pStyle w:val="a4"/>
        <w:widowControl/>
        <w:spacing w:after="150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5.</w:t>
      </w:r>
      <w:r w:rsidR="007B624C" w:rsidRPr="00E32F7F">
        <w:rPr>
          <w:rFonts w:cs="Times New Roman"/>
          <w:b/>
          <w:sz w:val="28"/>
          <w:szCs w:val="28"/>
        </w:rPr>
        <w:t>Календарный план реализации проекта</w:t>
      </w:r>
    </w:p>
    <w:p w:rsidR="007B624C" w:rsidRPr="00E32F7F" w:rsidRDefault="007B624C" w:rsidP="007B624C">
      <w:pPr>
        <w:pStyle w:val="a4"/>
        <w:widowControl/>
        <w:spacing w:after="150"/>
        <w:jc w:val="center"/>
        <w:rPr>
          <w:rFonts w:cs="Times New Roman"/>
          <w:sz w:val="28"/>
          <w:szCs w:val="28"/>
        </w:rPr>
      </w:pPr>
    </w:p>
    <w:p w:rsidR="007B624C" w:rsidRPr="00E32F7F" w:rsidRDefault="007B624C" w:rsidP="007B624C">
      <w:pPr>
        <w:pStyle w:val="a4"/>
        <w:widowControl/>
        <w:spacing w:after="150"/>
        <w:rPr>
          <w:rFonts w:cs="Times New Roman"/>
          <w:sz w:val="28"/>
          <w:szCs w:val="28"/>
        </w:rPr>
      </w:pPr>
      <w:r w:rsidRPr="00E32F7F">
        <w:rPr>
          <w:rFonts w:cs="Times New Roman"/>
          <w:sz w:val="28"/>
          <w:szCs w:val="28"/>
        </w:rPr>
        <w:t>«Добрые души - это сады, добрые мысли - это корни, добрые слова - это цветы, добрые дела - это фрукты, позаботьтесь о своем саде и берегите его от сорняков, заполните его светом добрых слов и добрых дел».</w:t>
      </w:r>
    </w:p>
    <w:p w:rsidR="007B624C" w:rsidRPr="00E32F7F" w:rsidRDefault="007B624C" w:rsidP="007B624C">
      <w:pPr>
        <w:pStyle w:val="a4"/>
        <w:widowControl/>
        <w:spacing w:after="150"/>
        <w:jc w:val="right"/>
        <w:rPr>
          <w:rFonts w:cs="Times New Roman"/>
          <w:sz w:val="28"/>
          <w:szCs w:val="28"/>
        </w:rPr>
      </w:pPr>
      <w:r w:rsidRPr="00E32F7F">
        <w:rPr>
          <w:rFonts w:cs="Times New Roman"/>
          <w:sz w:val="28"/>
          <w:szCs w:val="28"/>
        </w:rPr>
        <w:t>ам. поэт Генри Уодсворт Лонгфелло</w:t>
      </w:r>
    </w:p>
    <w:p w:rsidR="007B624C" w:rsidRPr="000D6F36" w:rsidRDefault="007B624C" w:rsidP="007B624C">
      <w:pPr>
        <w:pStyle w:val="a4"/>
        <w:widowControl/>
        <w:spacing w:after="150"/>
        <w:jc w:val="right"/>
        <w:rPr>
          <w:rFonts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49"/>
        <w:gridCol w:w="3998"/>
        <w:gridCol w:w="2340"/>
        <w:gridCol w:w="2867"/>
      </w:tblGrid>
      <w:tr w:rsidR="007B624C" w:rsidRPr="000D6F36" w:rsidTr="007B624C">
        <w:tc>
          <w:tcPr>
            <w:tcW w:w="675" w:type="dxa"/>
          </w:tcPr>
          <w:p w:rsidR="007B624C" w:rsidRPr="000D6F36" w:rsidRDefault="007B624C" w:rsidP="007B624C">
            <w:pPr>
              <w:pStyle w:val="a4"/>
              <w:widowControl/>
              <w:spacing w:after="150"/>
              <w:jc w:val="right"/>
              <w:rPr>
                <w:rFonts w:cs="Times New Roman"/>
                <w:sz w:val="28"/>
                <w:szCs w:val="28"/>
              </w:rPr>
            </w:pPr>
            <w:r w:rsidRPr="000D6F36"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7B624C" w:rsidRPr="000D6F36" w:rsidRDefault="007B624C" w:rsidP="007B624C">
            <w:pPr>
              <w:pStyle w:val="a4"/>
              <w:widowControl/>
              <w:spacing w:after="150"/>
              <w:jc w:val="center"/>
              <w:rPr>
                <w:rFonts w:cs="Times New Roman"/>
                <w:sz w:val="28"/>
                <w:szCs w:val="28"/>
              </w:rPr>
            </w:pPr>
            <w:r w:rsidRPr="000D6F36">
              <w:rPr>
                <w:rFonts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64" w:type="dxa"/>
          </w:tcPr>
          <w:p w:rsidR="007B624C" w:rsidRPr="000D6F36" w:rsidRDefault="007B624C" w:rsidP="007B624C">
            <w:pPr>
              <w:pStyle w:val="a4"/>
              <w:widowControl/>
              <w:spacing w:after="150"/>
              <w:jc w:val="right"/>
              <w:rPr>
                <w:rFonts w:cs="Times New Roman"/>
                <w:sz w:val="28"/>
                <w:szCs w:val="28"/>
              </w:rPr>
            </w:pPr>
            <w:r w:rsidRPr="000D6F36">
              <w:rPr>
                <w:rFonts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464" w:type="dxa"/>
          </w:tcPr>
          <w:p w:rsidR="007B624C" w:rsidRPr="000D6F36" w:rsidRDefault="007B624C" w:rsidP="007B624C">
            <w:pPr>
              <w:pStyle w:val="a4"/>
              <w:widowControl/>
              <w:spacing w:after="150"/>
              <w:jc w:val="right"/>
              <w:rPr>
                <w:rFonts w:cs="Times New Roman"/>
                <w:sz w:val="28"/>
                <w:szCs w:val="28"/>
              </w:rPr>
            </w:pPr>
            <w:r w:rsidRPr="000D6F36">
              <w:rPr>
                <w:rFonts w:cs="Times New Roman"/>
                <w:sz w:val="28"/>
                <w:szCs w:val="28"/>
              </w:rPr>
              <w:t>отве</w:t>
            </w:r>
            <w:r w:rsidR="0028497A">
              <w:rPr>
                <w:rFonts w:cs="Times New Roman"/>
                <w:sz w:val="28"/>
                <w:szCs w:val="28"/>
              </w:rPr>
              <w:t>т</w:t>
            </w:r>
            <w:r w:rsidRPr="000D6F36">
              <w:rPr>
                <w:rFonts w:cs="Times New Roman"/>
                <w:sz w:val="28"/>
                <w:szCs w:val="28"/>
              </w:rPr>
              <w:t>ственные</w:t>
            </w:r>
          </w:p>
        </w:tc>
      </w:tr>
      <w:tr w:rsidR="007B624C" w:rsidRPr="000D6F36" w:rsidTr="007B624C">
        <w:tc>
          <w:tcPr>
            <w:tcW w:w="675" w:type="dxa"/>
          </w:tcPr>
          <w:p w:rsidR="007B624C" w:rsidRPr="000D6F36" w:rsidRDefault="007B624C" w:rsidP="007B624C">
            <w:pPr>
              <w:pStyle w:val="a4"/>
              <w:widowControl/>
              <w:spacing w:after="150"/>
              <w:jc w:val="right"/>
              <w:rPr>
                <w:rFonts w:cs="Times New Roman"/>
                <w:sz w:val="28"/>
                <w:szCs w:val="28"/>
              </w:rPr>
            </w:pPr>
            <w:r w:rsidRPr="000D6F36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7B624C" w:rsidRPr="000D6F36" w:rsidRDefault="007B624C" w:rsidP="000D6F36">
            <w:pPr>
              <w:pStyle w:val="a4"/>
              <w:widowControl/>
              <w:shd w:val="clear" w:color="auto" w:fill="FFFFFF"/>
              <w:tabs>
                <w:tab w:val="left" w:pos="1414"/>
              </w:tabs>
              <w:jc w:val="both"/>
              <w:rPr>
                <w:rFonts w:cs="Times New Roman"/>
                <w:sz w:val="28"/>
              </w:rPr>
            </w:pPr>
            <w:r w:rsidRPr="000D6F36">
              <w:rPr>
                <w:rFonts w:cs="Times New Roman"/>
                <w:sz w:val="28"/>
              </w:rPr>
              <w:t>Акция «Подари улыбку ветерану</w:t>
            </w:r>
            <w:r w:rsidR="000D6F36" w:rsidRPr="000D6F36">
              <w:rPr>
                <w:rFonts w:cs="Times New Roman"/>
                <w:sz w:val="28"/>
              </w:rPr>
              <w:t>»</w:t>
            </w:r>
          </w:p>
        </w:tc>
        <w:tc>
          <w:tcPr>
            <w:tcW w:w="2464" w:type="dxa"/>
          </w:tcPr>
          <w:p w:rsidR="007B624C" w:rsidRDefault="00921D21" w:rsidP="007B624C">
            <w:pPr>
              <w:pStyle w:val="a4"/>
              <w:widowControl/>
              <w:spacing w:after="15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Май</w:t>
            </w:r>
          </w:p>
          <w:p w:rsidR="00921D21" w:rsidRPr="000D6F36" w:rsidRDefault="00921D21" w:rsidP="00921D21">
            <w:pPr>
              <w:pStyle w:val="a4"/>
              <w:widowControl/>
              <w:spacing w:after="15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Октябрь ежегодно </w:t>
            </w:r>
          </w:p>
        </w:tc>
        <w:tc>
          <w:tcPr>
            <w:tcW w:w="2464" w:type="dxa"/>
          </w:tcPr>
          <w:p w:rsidR="007B624C" w:rsidRPr="000D6F36" w:rsidRDefault="009C483C" w:rsidP="007B624C">
            <w:pPr>
              <w:pStyle w:val="a4"/>
              <w:widowControl/>
              <w:spacing w:after="15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Ст.вожатая </w:t>
            </w:r>
          </w:p>
        </w:tc>
      </w:tr>
      <w:tr w:rsidR="007B624C" w:rsidRPr="000D6F36" w:rsidTr="007B624C">
        <w:tc>
          <w:tcPr>
            <w:tcW w:w="675" w:type="dxa"/>
          </w:tcPr>
          <w:p w:rsidR="007B624C" w:rsidRPr="000D6F36" w:rsidRDefault="007B624C" w:rsidP="007B624C">
            <w:pPr>
              <w:pStyle w:val="a4"/>
              <w:widowControl/>
              <w:spacing w:after="150"/>
              <w:jc w:val="right"/>
              <w:rPr>
                <w:rFonts w:cs="Times New Roman"/>
                <w:sz w:val="28"/>
                <w:szCs w:val="28"/>
              </w:rPr>
            </w:pPr>
            <w:r w:rsidRPr="000D6F36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7B624C" w:rsidRPr="000D6F36" w:rsidRDefault="007B624C" w:rsidP="007B624C">
            <w:pPr>
              <w:pStyle w:val="a6"/>
              <w:pBdr>
                <w:top w:val="single" w:sz="1" w:space="1" w:color="000000"/>
                <w:left w:val="single" w:sz="1" w:space="5" w:color="000000"/>
                <w:bottom w:val="single" w:sz="1" w:space="1" w:color="000000"/>
              </w:pBdr>
              <w:spacing w:after="150"/>
              <w:rPr>
                <w:rFonts w:cs="Times New Roman"/>
                <w:sz w:val="28"/>
                <w:szCs w:val="28"/>
              </w:rPr>
            </w:pPr>
            <w:r w:rsidRPr="000D6F36">
              <w:rPr>
                <w:rFonts w:cs="Times New Roman"/>
                <w:sz w:val="28"/>
                <w:szCs w:val="28"/>
              </w:rPr>
              <w:t>Акция « От сердца к сердцу»</w:t>
            </w:r>
          </w:p>
          <w:p w:rsidR="007B624C" w:rsidRPr="000D6F36" w:rsidRDefault="007B624C" w:rsidP="000D6F36">
            <w:pPr>
              <w:pStyle w:val="a6"/>
              <w:pBdr>
                <w:top w:val="single" w:sz="1" w:space="1" w:color="000000"/>
                <w:left w:val="single" w:sz="1" w:space="5" w:color="000000"/>
                <w:bottom w:val="single" w:sz="1" w:space="1" w:color="000000"/>
              </w:pBdr>
              <w:spacing w:after="150"/>
              <w:rPr>
                <w:rFonts w:cs="Times New Roman"/>
                <w:sz w:val="28"/>
                <w:szCs w:val="28"/>
              </w:rPr>
            </w:pPr>
            <w:r w:rsidRPr="000D6F36">
              <w:rPr>
                <w:rFonts w:cs="Times New Roman"/>
                <w:sz w:val="28"/>
                <w:szCs w:val="28"/>
              </w:rPr>
              <w:t>Цель - поднять настроение жителям поселка.</w:t>
            </w:r>
            <w:r w:rsidR="000D6F36" w:rsidRPr="000D6F36">
              <w:rPr>
                <w:rFonts w:cs="Times New Roman"/>
                <w:sz w:val="28"/>
                <w:szCs w:val="28"/>
              </w:rPr>
              <w:t xml:space="preserve"> </w:t>
            </w:r>
            <w:r w:rsidRPr="000D6F36">
              <w:rPr>
                <w:rFonts w:cs="Times New Roman"/>
                <w:sz w:val="28"/>
                <w:szCs w:val="28"/>
              </w:rPr>
              <w:t>Вручение журавликов жителям поселка и села, как символа добра и любви</w:t>
            </w:r>
          </w:p>
        </w:tc>
        <w:tc>
          <w:tcPr>
            <w:tcW w:w="2464" w:type="dxa"/>
          </w:tcPr>
          <w:p w:rsidR="007B624C" w:rsidRDefault="00921D21" w:rsidP="007B624C">
            <w:pPr>
              <w:pStyle w:val="a4"/>
              <w:widowControl/>
              <w:spacing w:after="15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Ноябрь </w:t>
            </w:r>
          </w:p>
          <w:p w:rsidR="00921D21" w:rsidRPr="000D6F36" w:rsidRDefault="00921D21" w:rsidP="007B624C">
            <w:pPr>
              <w:pStyle w:val="a4"/>
              <w:widowControl/>
              <w:spacing w:after="15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ежегодно</w:t>
            </w:r>
          </w:p>
        </w:tc>
        <w:tc>
          <w:tcPr>
            <w:tcW w:w="2464" w:type="dxa"/>
          </w:tcPr>
          <w:p w:rsidR="007B624C" w:rsidRPr="000D6F36" w:rsidRDefault="009C483C" w:rsidP="007B624C">
            <w:pPr>
              <w:pStyle w:val="a4"/>
              <w:widowControl/>
              <w:spacing w:after="15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Руководители кружков, организаторы  </w:t>
            </w:r>
          </w:p>
        </w:tc>
      </w:tr>
      <w:tr w:rsidR="007B624C" w:rsidRPr="000D6F36" w:rsidTr="007B624C">
        <w:tc>
          <w:tcPr>
            <w:tcW w:w="675" w:type="dxa"/>
          </w:tcPr>
          <w:p w:rsidR="007B624C" w:rsidRPr="000D6F36" w:rsidRDefault="007B624C" w:rsidP="007B624C">
            <w:pPr>
              <w:pStyle w:val="a4"/>
              <w:widowControl/>
              <w:spacing w:after="150"/>
              <w:jc w:val="right"/>
              <w:rPr>
                <w:rFonts w:cs="Times New Roman"/>
                <w:sz w:val="28"/>
                <w:szCs w:val="28"/>
              </w:rPr>
            </w:pPr>
            <w:r w:rsidRPr="000D6F36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7B624C" w:rsidRPr="000D6F36" w:rsidRDefault="007B624C" w:rsidP="000D6F36">
            <w:pPr>
              <w:pStyle w:val="a6"/>
              <w:pBdr>
                <w:top w:val="single" w:sz="1" w:space="1" w:color="000000"/>
                <w:left w:val="single" w:sz="1" w:space="5" w:color="000000"/>
                <w:bottom w:val="single" w:sz="1" w:space="1" w:color="000000"/>
              </w:pBdr>
              <w:spacing w:after="150"/>
              <w:rPr>
                <w:rFonts w:cs="Times New Roman"/>
                <w:sz w:val="28"/>
                <w:szCs w:val="28"/>
              </w:rPr>
            </w:pPr>
            <w:r w:rsidRPr="000D6F36">
              <w:rPr>
                <w:rFonts w:cs="Times New Roman"/>
                <w:sz w:val="28"/>
                <w:szCs w:val="28"/>
              </w:rPr>
              <w:t>Акция «Зона милосердия»</w:t>
            </w:r>
            <w:r w:rsidR="000D6F36" w:rsidRPr="000D6F36">
              <w:rPr>
                <w:rFonts w:cs="Times New Roman"/>
                <w:sz w:val="28"/>
                <w:szCs w:val="28"/>
              </w:rPr>
              <w:t xml:space="preserve"> </w:t>
            </w:r>
            <w:r w:rsidRPr="000D6F36">
              <w:rPr>
                <w:rFonts w:cs="Times New Roman"/>
                <w:sz w:val="28"/>
                <w:szCs w:val="28"/>
              </w:rPr>
              <w:t>Цель: помощь престарелым людям</w:t>
            </w:r>
          </w:p>
        </w:tc>
        <w:tc>
          <w:tcPr>
            <w:tcW w:w="2464" w:type="dxa"/>
          </w:tcPr>
          <w:p w:rsidR="007B624C" w:rsidRPr="000D6F36" w:rsidRDefault="00921D21" w:rsidP="007B624C">
            <w:pPr>
              <w:pStyle w:val="a4"/>
              <w:widowControl/>
              <w:spacing w:after="15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2464" w:type="dxa"/>
          </w:tcPr>
          <w:p w:rsidR="007B624C" w:rsidRDefault="009C483C" w:rsidP="007B624C">
            <w:pPr>
              <w:pStyle w:val="a4"/>
              <w:widowControl/>
              <w:spacing w:after="15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Кл.руководители,</w:t>
            </w:r>
          </w:p>
          <w:p w:rsidR="009C483C" w:rsidRPr="000D6F36" w:rsidRDefault="009C483C" w:rsidP="007B624C">
            <w:pPr>
              <w:pStyle w:val="a4"/>
              <w:widowControl/>
              <w:spacing w:after="15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Ст.вожатая</w:t>
            </w:r>
          </w:p>
        </w:tc>
      </w:tr>
      <w:tr w:rsidR="007B624C" w:rsidRPr="000D6F36" w:rsidTr="007B624C">
        <w:tc>
          <w:tcPr>
            <w:tcW w:w="675" w:type="dxa"/>
          </w:tcPr>
          <w:p w:rsidR="007B624C" w:rsidRPr="000D6F36" w:rsidRDefault="007B624C" w:rsidP="007B624C">
            <w:pPr>
              <w:pStyle w:val="a4"/>
              <w:widowControl/>
              <w:spacing w:after="150"/>
              <w:jc w:val="right"/>
              <w:rPr>
                <w:rFonts w:cs="Times New Roman"/>
                <w:sz w:val="28"/>
                <w:szCs w:val="28"/>
              </w:rPr>
            </w:pPr>
            <w:r w:rsidRPr="000D6F36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7B624C" w:rsidRPr="000D6F36" w:rsidRDefault="00921D21" w:rsidP="000D6F36">
            <w:pPr>
              <w:pStyle w:val="a6"/>
              <w:pBdr>
                <w:top w:val="single" w:sz="1" w:space="1" w:color="000000"/>
                <w:left w:val="single" w:sz="1" w:space="5" w:color="000000"/>
                <w:bottom w:val="single" w:sz="1" w:space="1" w:color="000000"/>
              </w:pBdr>
              <w:spacing w:after="150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Б</w:t>
            </w:r>
            <w:r w:rsidR="007B624C" w:rsidRPr="000D6F36">
              <w:rPr>
                <w:rFonts w:cs="Times New Roman"/>
                <w:sz w:val="28"/>
              </w:rPr>
              <w:t xml:space="preserve">лаготворительная акция «Теплые ножки» - вязание теплых носочков для детей из </w:t>
            </w:r>
            <w:r w:rsidR="000D6F36" w:rsidRPr="000D6F36">
              <w:rPr>
                <w:rFonts w:cs="Times New Roman"/>
                <w:sz w:val="28"/>
              </w:rPr>
              <w:t xml:space="preserve">Новодольского </w:t>
            </w:r>
            <w:r w:rsidR="007B624C" w:rsidRPr="000D6F36">
              <w:rPr>
                <w:rFonts w:cs="Times New Roman"/>
                <w:sz w:val="28"/>
              </w:rPr>
              <w:t>детского дом</w:t>
            </w:r>
            <w:r w:rsidR="000D6F36" w:rsidRPr="000D6F36">
              <w:rPr>
                <w:rFonts w:cs="Times New Roman"/>
                <w:sz w:val="28"/>
              </w:rPr>
              <w:t>а</w:t>
            </w:r>
          </w:p>
        </w:tc>
        <w:tc>
          <w:tcPr>
            <w:tcW w:w="2464" w:type="dxa"/>
          </w:tcPr>
          <w:p w:rsidR="007B624C" w:rsidRPr="000D6F36" w:rsidRDefault="00921D21" w:rsidP="007B624C">
            <w:pPr>
              <w:pStyle w:val="a4"/>
              <w:widowControl/>
              <w:spacing w:after="15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Декабрь ежегодно</w:t>
            </w:r>
          </w:p>
        </w:tc>
        <w:tc>
          <w:tcPr>
            <w:tcW w:w="2464" w:type="dxa"/>
          </w:tcPr>
          <w:p w:rsidR="007B624C" w:rsidRPr="000D6F36" w:rsidRDefault="009C483C" w:rsidP="007B624C">
            <w:pPr>
              <w:pStyle w:val="a4"/>
              <w:widowControl/>
              <w:spacing w:after="15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Руководитель кружка «Умелые руки»</w:t>
            </w:r>
          </w:p>
        </w:tc>
      </w:tr>
      <w:tr w:rsidR="007B624C" w:rsidRPr="000D6F36" w:rsidTr="007B624C">
        <w:tc>
          <w:tcPr>
            <w:tcW w:w="675" w:type="dxa"/>
          </w:tcPr>
          <w:p w:rsidR="007B624C" w:rsidRPr="000D6F36" w:rsidRDefault="007B624C" w:rsidP="007B624C">
            <w:pPr>
              <w:pStyle w:val="a4"/>
              <w:widowControl/>
              <w:spacing w:after="150"/>
              <w:jc w:val="right"/>
              <w:rPr>
                <w:rFonts w:cs="Times New Roman"/>
                <w:sz w:val="28"/>
                <w:szCs w:val="28"/>
              </w:rPr>
            </w:pPr>
            <w:r w:rsidRPr="000D6F36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7B624C" w:rsidRPr="000D6F36" w:rsidRDefault="007B624C" w:rsidP="000D6F36">
            <w:pPr>
              <w:pStyle w:val="a6"/>
              <w:pBdr>
                <w:top w:val="single" w:sz="1" w:space="1" w:color="000000"/>
                <w:left w:val="single" w:sz="1" w:space="5" w:color="000000"/>
                <w:bottom w:val="single" w:sz="1" w:space="1" w:color="000000"/>
              </w:pBdr>
              <w:spacing w:after="150"/>
              <w:jc w:val="both"/>
              <w:rPr>
                <w:rFonts w:cs="Times New Roman"/>
                <w:sz w:val="28"/>
                <w:szCs w:val="28"/>
              </w:rPr>
            </w:pPr>
            <w:r w:rsidRPr="000D6F36">
              <w:rPr>
                <w:rFonts w:cs="Times New Roman"/>
                <w:sz w:val="28"/>
                <w:szCs w:val="28"/>
              </w:rPr>
              <w:t>Мастер-класс «Журавлик-символ мира и добра»</w:t>
            </w:r>
            <w:r w:rsidR="000D6F36" w:rsidRPr="000D6F36">
              <w:rPr>
                <w:rFonts w:cs="Times New Roman"/>
                <w:sz w:val="28"/>
                <w:szCs w:val="28"/>
              </w:rPr>
              <w:t xml:space="preserve"> Научить изготовлять бумажных </w:t>
            </w:r>
            <w:r w:rsidRPr="000D6F36">
              <w:rPr>
                <w:rFonts w:cs="Times New Roman"/>
                <w:sz w:val="28"/>
                <w:szCs w:val="28"/>
              </w:rPr>
              <w:t>журавликов.</w:t>
            </w:r>
          </w:p>
        </w:tc>
        <w:tc>
          <w:tcPr>
            <w:tcW w:w="2464" w:type="dxa"/>
          </w:tcPr>
          <w:p w:rsidR="007B624C" w:rsidRPr="000D6F36" w:rsidRDefault="00921D21" w:rsidP="007B624C">
            <w:pPr>
              <w:pStyle w:val="a4"/>
              <w:widowControl/>
              <w:spacing w:after="15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Октябрь - ежегодно</w:t>
            </w:r>
          </w:p>
        </w:tc>
        <w:tc>
          <w:tcPr>
            <w:tcW w:w="2464" w:type="dxa"/>
          </w:tcPr>
          <w:p w:rsidR="007B624C" w:rsidRPr="000D6F36" w:rsidRDefault="009C483C" w:rsidP="009C483C">
            <w:pPr>
              <w:pStyle w:val="a4"/>
              <w:widowControl/>
              <w:spacing w:after="15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Руководитель кружка «Мастерица»</w:t>
            </w:r>
          </w:p>
        </w:tc>
      </w:tr>
      <w:tr w:rsidR="007B624C" w:rsidRPr="000D6F36" w:rsidTr="007B624C">
        <w:tc>
          <w:tcPr>
            <w:tcW w:w="675" w:type="dxa"/>
          </w:tcPr>
          <w:p w:rsidR="007B624C" w:rsidRPr="000D6F36" w:rsidRDefault="007B624C" w:rsidP="007B624C">
            <w:pPr>
              <w:pStyle w:val="a4"/>
              <w:widowControl/>
              <w:spacing w:after="150"/>
              <w:jc w:val="right"/>
              <w:rPr>
                <w:rFonts w:cs="Times New Roman"/>
                <w:sz w:val="28"/>
                <w:szCs w:val="28"/>
              </w:rPr>
            </w:pPr>
            <w:r w:rsidRPr="000D6F36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:rsidR="007B624C" w:rsidRPr="000D6F36" w:rsidRDefault="007B624C" w:rsidP="000D6F36">
            <w:pPr>
              <w:pStyle w:val="a6"/>
              <w:pBdr>
                <w:top w:val="single" w:sz="1" w:space="1" w:color="000000"/>
                <w:left w:val="single" w:sz="1" w:space="5" w:color="000000"/>
                <w:bottom w:val="single" w:sz="1" w:space="1" w:color="000000"/>
              </w:pBdr>
              <w:spacing w:after="150"/>
              <w:jc w:val="both"/>
              <w:rPr>
                <w:rFonts w:cs="Times New Roman"/>
                <w:sz w:val="28"/>
                <w:szCs w:val="28"/>
              </w:rPr>
            </w:pPr>
            <w:r w:rsidRPr="000D6F36">
              <w:rPr>
                <w:rFonts w:cs="Times New Roman"/>
                <w:sz w:val="28"/>
                <w:szCs w:val="28"/>
              </w:rPr>
              <w:t>Книжная выставка«Книги, которые учат добру</w:t>
            </w:r>
            <w:r w:rsidR="000D6F36" w:rsidRPr="000D6F36">
              <w:rPr>
                <w:rFonts w:cs="Times New Roman"/>
                <w:sz w:val="28"/>
                <w:szCs w:val="28"/>
              </w:rPr>
              <w:t xml:space="preserve"> </w:t>
            </w:r>
            <w:r w:rsidRPr="000D6F36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2464" w:type="dxa"/>
          </w:tcPr>
          <w:p w:rsidR="007B624C" w:rsidRPr="000D6F36" w:rsidRDefault="00921D21" w:rsidP="007B624C">
            <w:pPr>
              <w:pStyle w:val="a4"/>
              <w:widowControl/>
              <w:spacing w:after="15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464" w:type="dxa"/>
          </w:tcPr>
          <w:p w:rsidR="007B624C" w:rsidRPr="000D6F36" w:rsidRDefault="00921D21" w:rsidP="007B624C">
            <w:pPr>
              <w:pStyle w:val="a4"/>
              <w:widowControl/>
              <w:spacing w:after="15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7B624C" w:rsidRPr="000D6F36" w:rsidTr="007B624C">
        <w:tc>
          <w:tcPr>
            <w:tcW w:w="675" w:type="dxa"/>
          </w:tcPr>
          <w:p w:rsidR="007B624C" w:rsidRPr="000D6F36" w:rsidRDefault="007B624C" w:rsidP="007B624C">
            <w:pPr>
              <w:pStyle w:val="a4"/>
              <w:widowControl/>
              <w:spacing w:after="150"/>
              <w:jc w:val="right"/>
              <w:rPr>
                <w:rFonts w:cs="Times New Roman"/>
                <w:sz w:val="28"/>
                <w:szCs w:val="28"/>
              </w:rPr>
            </w:pPr>
            <w:r w:rsidRPr="000D6F36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4251" w:type="dxa"/>
          </w:tcPr>
          <w:p w:rsidR="000D6F36" w:rsidRPr="000D6F36" w:rsidRDefault="000D6F36" w:rsidP="000D6F36">
            <w:pPr>
              <w:pStyle w:val="a6"/>
              <w:pBdr>
                <w:top w:val="single" w:sz="1" w:space="1" w:color="000000"/>
                <w:left w:val="single" w:sz="1" w:space="5" w:color="000000"/>
                <w:bottom w:val="single" w:sz="1" w:space="1" w:color="000000"/>
              </w:pBdr>
              <w:spacing w:after="150"/>
              <w:rPr>
                <w:rFonts w:cs="Times New Roman"/>
                <w:sz w:val="28"/>
                <w:szCs w:val="28"/>
              </w:rPr>
            </w:pPr>
            <w:r w:rsidRPr="000D6F36">
              <w:rPr>
                <w:rFonts w:cs="Times New Roman"/>
                <w:sz w:val="28"/>
                <w:szCs w:val="28"/>
              </w:rPr>
              <w:t>Акция «Птичье кафе»</w:t>
            </w:r>
          </w:p>
          <w:p w:rsidR="007B624C" w:rsidRPr="000D6F36" w:rsidRDefault="000D6F36" w:rsidP="000D6F36">
            <w:pPr>
              <w:pStyle w:val="a6"/>
              <w:pBdr>
                <w:top w:val="single" w:sz="1" w:space="1" w:color="000000"/>
                <w:left w:val="single" w:sz="1" w:space="5" w:color="000000"/>
                <w:bottom w:val="single" w:sz="1" w:space="1" w:color="000000"/>
              </w:pBdr>
              <w:spacing w:after="150"/>
              <w:rPr>
                <w:rFonts w:cs="Times New Roman"/>
                <w:sz w:val="28"/>
                <w:szCs w:val="28"/>
              </w:rPr>
            </w:pPr>
            <w:r w:rsidRPr="000D6F36">
              <w:rPr>
                <w:rFonts w:cs="Times New Roman"/>
                <w:sz w:val="28"/>
                <w:szCs w:val="28"/>
              </w:rPr>
              <w:t xml:space="preserve">Изготовление кормушек для птиц, развешивание по территории поселка и распространение листовок с </w:t>
            </w:r>
            <w:r w:rsidRPr="000D6F36">
              <w:rPr>
                <w:rFonts w:cs="Times New Roman"/>
                <w:sz w:val="28"/>
                <w:szCs w:val="28"/>
              </w:rPr>
              <w:lastRenderedPageBreak/>
              <w:t>призывом накормить птиц</w:t>
            </w:r>
          </w:p>
        </w:tc>
        <w:tc>
          <w:tcPr>
            <w:tcW w:w="2464" w:type="dxa"/>
          </w:tcPr>
          <w:p w:rsidR="007B624C" w:rsidRPr="000D6F36" w:rsidRDefault="00921D21" w:rsidP="00921D21">
            <w:pPr>
              <w:pStyle w:val="a4"/>
              <w:widowControl/>
              <w:spacing w:after="15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Декабрь -февраль</w:t>
            </w:r>
          </w:p>
        </w:tc>
        <w:tc>
          <w:tcPr>
            <w:tcW w:w="2464" w:type="dxa"/>
          </w:tcPr>
          <w:p w:rsidR="007B624C" w:rsidRPr="000D6F36" w:rsidRDefault="009C483C" w:rsidP="007B624C">
            <w:pPr>
              <w:pStyle w:val="a4"/>
              <w:widowControl/>
              <w:spacing w:after="15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Организаторы </w:t>
            </w:r>
          </w:p>
        </w:tc>
      </w:tr>
      <w:tr w:rsidR="007B624C" w:rsidRPr="000D6F36" w:rsidTr="007B624C">
        <w:tc>
          <w:tcPr>
            <w:tcW w:w="675" w:type="dxa"/>
          </w:tcPr>
          <w:p w:rsidR="007B624C" w:rsidRPr="000D6F36" w:rsidRDefault="007B624C" w:rsidP="007B624C">
            <w:pPr>
              <w:pStyle w:val="a4"/>
              <w:widowControl/>
              <w:spacing w:after="150"/>
              <w:jc w:val="right"/>
              <w:rPr>
                <w:rFonts w:cs="Times New Roman"/>
                <w:sz w:val="28"/>
                <w:szCs w:val="28"/>
              </w:rPr>
            </w:pPr>
            <w:r w:rsidRPr="000D6F36">
              <w:rPr>
                <w:rFonts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251" w:type="dxa"/>
          </w:tcPr>
          <w:p w:rsidR="007B624C" w:rsidRPr="000D6F36" w:rsidRDefault="000D6F36" w:rsidP="000D6F36">
            <w:pPr>
              <w:pStyle w:val="a6"/>
              <w:pBdr>
                <w:top w:val="single" w:sz="1" w:space="1" w:color="000000"/>
                <w:left w:val="single" w:sz="1" w:space="5" w:color="000000"/>
                <w:bottom w:val="single" w:sz="1" w:space="1" w:color="000000"/>
              </w:pBdr>
              <w:spacing w:after="150"/>
              <w:rPr>
                <w:rFonts w:cs="Times New Roman"/>
                <w:sz w:val="28"/>
              </w:rPr>
            </w:pPr>
            <w:r w:rsidRPr="000D6F36">
              <w:rPr>
                <w:rFonts w:cs="Times New Roman"/>
                <w:sz w:val="28"/>
                <w:szCs w:val="28"/>
              </w:rPr>
              <w:t>Операция «</w:t>
            </w:r>
            <w:r w:rsidRPr="000D6F36">
              <w:rPr>
                <w:rFonts w:cs="Times New Roman"/>
                <w:sz w:val="28"/>
              </w:rPr>
              <w:t>Украсим нашу Родину садами» - посадка деревьев и кустарников на территории села</w:t>
            </w:r>
          </w:p>
        </w:tc>
        <w:tc>
          <w:tcPr>
            <w:tcW w:w="2464" w:type="dxa"/>
          </w:tcPr>
          <w:p w:rsidR="007B624C" w:rsidRPr="000D6F36" w:rsidRDefault="00921D21" w:rsidP="007B624C">
            <w:pPr>
              <w:pStyle w:val="a4"/>
              <w:widowControl/>
              <w:spacing w:after="15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Май, сентябрь ежегодно </w:t>
            </w:r>
          </w:p>
        </w:tc>
        <w:tc>
          <w:tcPr>
            <w:tcW w:w="2464" w:type="dxa"/>
          </w:tcPr>
          <w:p w:rsidR="007B624C" w:rsidRPr="000D6F36" w:rsidRDefault="009C483C" w:rsidP="007B624C">
            <w:pPr>
              <w:pStyle w:val="a4"/>
              <w:widowControl/>
              <w:spacing w:after="15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Ст.вожатая </w:t>
            </w:r>
          </w:p>
        </w:tc>
      </w:tr>
      <w:tr w:rsidR="007B624C" w:rsidRPr="000D6F36" w:rsidTr="007B624C">
        <w:tc>
          <w:tcPr>
            <w:tcW w:w="675" w:type="dxa"/>
          </w:tcPr>
          <w:p w:rsidR="007B624C" w:rsidRPr="000D6F36" w:rsidRDefault="007B624C" w:rsidP="007B624C">
            <w:pPr>
              <w:pStyle w:val="a4"/>
              <w:widowControl/>
              <w:spacing w:after="150"/>
              <w:jc w:val="right"/>
              <w:rPr>
                <w:rFonts w:cs="Times New Roman"/>
                <w:sz w:val="28"/>
                <w:szCs w:val="28"/>
              </w:rPr>
            </w:pPr>
            <w:r w:rsidRPr="000D6F36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4251" w:type="dxa"/>
          </w:tcPr>
          <w:p w:rsidR="007B624C" w:rsidRPr="000D6F36" w:rsidRDefault="000D6F36" w:rsidP="000D6F36">
            <w:pPr>
              <w:pStyle w:val="a6"/>
              <w:pBdr>
                <w:top w:val="single" w:sz="1" w:space="1" w:color="000000"/>
                <w:left w:val="single" w:sz="1" w:space="5" w:color="000000"/>
                <w:bottom w:val="single" w:sz="1" w:space="1" w:color="000000"/>
              </w:pBdr>
              <w:spacing w:after="150"/>
              <w:rPr>
                <w:rFonts w:cs="Times New Roman"/>
                <w:sz w:val="28"/>
              </w:rPr>
            </w:pPr>
            <w:r w:rsidRPr="000D6F36">
              <w:rPr>
                <w:rFonts w:cs="Times New Roman"/>
                <w:sz w:val="28"/>
              </w:rPr>
              <w:t>акция «Чистое село» - уборка улиц села</w:t>
            </w:r>
          </w:p>
        </w:tc>
        <w:tc>
          <w:tcPr>
            <w:tcW w:w="2464" w:type="dxa"/>
          </w:tcPr>
          <w:p w:rsidR="007B624C" w:rsidRPr="000D6F36" w:rsidRDefault="00921D21" w:rsidP="007B624C">
            <w:pPr>
              <w:pStyle w:val="a4"/>
              <w:widowControl/>
              <w:spacing w:after="15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Май, сентябрь ежегодно</w:t>
            </w:r>
          </w:p>
        </w:tc>
        <w:tc>
          <w:tcPr>
            <w:tcW w:w="2464" w:type="dxa"/>
          </w:tcPr>
          <w:p w:rsidR="007B624C" w:rsidRPr="000D6F36" w:rsidRDefault="009C483C" w:rsidP="007B624C">
            <w:pPr>
              <w:pStyle w:val="a4"/>
              <w:widowControl/>
              <w:spacing w:after="15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Кл.руководители </w:t>
            </w:r>
          </w:p>
        </w:tc>
      </w:tr>
      <w:tr w:rsidR="007B624C" w:rsidRPr="000D6F36" w:rsidTr="007B624C">
        <w:tc>
          <w:tcPr>
            <w:tcW w:w="675" w:type="dxa"/>
          </w:tcPr>
          <w:p w:rsidR="007B624C" w:rsidRPr="000D6F36" w:rsidRDefault="007B624C" w:rsidP="007B624C">
            <w:pPr>
              <w:pStyle w:val="a4"/>
              <w:widowControl/>
              <w:spacing w:after="150"/>
              <w:jc w:val="right"/>
              <w:rPr>
                <w:rFonts w:cs="Times New Roman"/>
                <w:sz w:val="28"/>
                <w:szCs w:val="28"/>
              </w:rPr>
            </w:pPr>
            <w:r w:rsidRPr="000D6F36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4251" w:type="dxa"/>
          </w:tcPr>
          <w:p w:rsidR="007B624C" w:rsidRPr="000D6F36" w:rsidRDefault="000D6F36" w:rsidP="000D6F36">
            <w:pPr>
              <w:pStyle w:val="a6"/>
              <w:pBdr>
                <w:top w:val="single" w:sz="1" w:space="1" w:color="000000"/>
                <w:left w:val="single" w:sz="1" w:space="5" w:color="000000"/>
                <w:bottom w:val="single" w:sz="1" w:space="1" w:color="000000"/>
              </w:pBdr>
              <w:spacing w:after="150"/>
              <w:rPr>
                <w:rFonts w:cs="Times New Roman"/>
                <w:sz w:val="28"/>
              </w:rPr>
            </w:pPr>
            <w:r w:rsidRPr="000D6F36">
              <w:rPr>
                <w:rFonts w:cs="Times New Roman"/>
                <w:sz w:val="28"/>
              </w:rPr>
              <w:t>акция «Подари подарок другу» - сбор мягких игрушек для детей, оказавшихся в трудной жизненной ситуации</w:t>
            </w:r>
          </w:p>
        </w:tc>
        <w:tc>
          <w:tcPr>
            <w:tcW w:w="2464" w:type="dxa"/>
          </w:tcPr>
          <w:p w:rsidR="007B624C" w:rsidRPr="000D6F36" w:rsidRDefault="00921D21" w:rsidP="007B624C">
            <w:pPr>
              <w:pStyle w:val="a4"/>
              <w:widowControl/>
              <w:spacing w:after="15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Март ежегодно</w:t>
            </w:r>
          </w:p>
        </w:tc>
        <w:tc>
          <w:tcPr>
            <w:tcW w:w="2464" w:type="dxa"/>
          </w:tcPr>
          <w:p w:rsidR="007B624C" w:rsidRDefault="009C483C" w:rsidP="007B624C">
            <w:pPr>
              <w:pStyle w:val="a4"/>
              <w:widowControl/>
              <w:spacing w:after="15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Кл.руководители</w:t>
            </w:r>
          </w:p>
          <w:p w:rsidR="009C483C" w:rsidRPr="000D6F36" w:rsidRDefault="009C483C" w:rsidP="007B624C">
            <w:pPr>
              <w:pStyle w:val="a4"/>
              <w:widowControl/>
              <w:spacing w:after="15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Организаторы </w:t>
            </w:r>
          </w:p>
        </w:tc>
      </w:tr>
      <w:tr w:rsidR="007B624C" w:rsidRPr="000D6F36" w:rsidTr="007B624C">
        <w:tc>
          <w:tcPr>
            <w:tcW w:w="675" w:type="dxa"/>
          </w:tcPr>
          <w:p w:rsidR="007B624C" w:rsidRPr="000D6F36" w:rsidRDefault="007B624C" w:rsidP="007B624C">
            <w:pPr>
              <w:pStyle w:val="a4"/>
              <w:widowControl/>
              <w:spacing w:after="150"/>
              <w:jc w:val="right"/>
              <w:rPr>
                <w:rFonts w:cs="Times New Roman"/>
                <w:sz w:val="28"/>
                <w:szCs w:val="28"/>
              </w:rPr>
            </w:pPr>
            <w:r w:rsidRPr="000D6F36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4251" w:type="dxa"/>
          </w:tcPr>
          <w:p w:rsidR="000D6F36" w:rsidRPr="000D6F36" w:rsidRDefault="000D6F36" w:rsidP="000D6F36">
            <w:pPr>
              <w:pStyle w:val="a6"/>
              <w:pBdr>
                <w:top w:val="single" w:sz="1" w:space="1" w:color="000000"/>
                <w:left w:val="single" w:sz="1" w:space="5" w:color="000000"/>
                <w:bottom w:val="single" w:sz="1" w:space="1" w:color="000000"/>
              </w:pBdr>
              <w:spacing w:after="150"/>
              <w:jc w:val="both"/>
              <w:rPr>
                <w:rFonts w:cs="Times New Roman"/>
                <w:sz w:val="28"/>
                <w:szCs w:val="28"/>
              </w:rPr>
            </w:pPr>
            <w:r w:rsidRPr="000D6F36">
              <w:rPr>
                <w:rFonts w:cs="Times New Roman"/>
                <w:sz w:val="28"/>
                <w:szCs w:val="28"/>
              </w:rPr>
              <w:t>Проведение бесед с младшими школьниками  по теме проекта:</w:t>
            </w:r>
          </w:p>
          <w:p w:rsidR="007B624C" w:rsidRPr="000D6F36" w:rsidRDefault="000D6F36" w:rsidP="000D6F36">
            <w:pPr>
              <w:pStyle w:val="a4"/>
              <w:widowControl/>
              <w:spacing w:after="150"/>
              <w:jc w:val="right"/>
              <w:rPr>
                <w:rFonts w:cs="Times New Roman"/>
                <w:sz w:val="28"/>
                <w:szCs w:val="28"/>
              </w:rPr>
            </w:pPr>
            <w:r w:rsidRPr="000D6F36">
              <w:rPr>
                <w:rFonts w:cs="Times New Roman"/>
                <w:sz w:val="28"/>
                <w:szCs w:val="28"/>
              </w:rPr>
              <w:t>« Доброта украсит мир!», «Доброта лучше красоты»</w:t>
            </w:r>
          </w:p>
        </w:tc>
        <w:tc>
          <w:tcPr>
            <w:tcW w:w="2464" w:type="dxa"/>
          </w:tcPr>
          <w:p w:rsidR="007B624C" w:rsidRPr="000D6F36" w:rsidRDefault="00921D21" w:rsidP="007B624C">
            <w:pPr>
              <w:pStyle w:val="a4"/>
              <w:widowControl/>
              <w:spacing w:after="15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течении учебного года</w:t>
            </w:r>
          </w:p>
        </w:tc>
        <w:tc>
          <w:tcPr>
            <w:tcW w:w="2464" w:type="dxa"/>
          </w:tcPr>
          <w:p w:rsidR="009C483C" w:rsidRDefault="009C483C" w:rsidP="009C483C">
            <w:pPr>
              <w:pStyle w:val="a4"/>
              <w:widowControl/>
              <w:spacing w:after="150"/>
              <w:jc w:val="right"/>
              <w:rPr>
                <w:rFonts w:cs="Times New Roman"/>
                <w:color w:val="000000"/>
                <w:sz w:val="28"/>
                <w:szCs w:val="28"/>
              </w:rPr>
            </w:pPr>
            <w:r w:rsidRPr="00893254">
              <w:rPr>
                <w:rFonts w:cs="Times New Roman"/>
                <w:color w:val="000000"/>
                <w:sz w:val="28"/>
                <w:szCs w:val="28"/>
              </w:rPr>
              <w:t>Оформители</w:t>
            </w:r>
          </w:p>
          <w:p w:rsidR="007B624C" w:rsidRPr="000D6F36" w:rsidRDefault="009C483C" w:rsidP="009C483C">
            <w:pPr>
              <w:pStyle w:val="a4"/>
              <w:widowControl/>
              <w:spacing w:after="15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Организаторы</w:t>
            </w:r>
          </w:p>
        </w:tc>
      </w:tr>
      <w:tr w:rsidR="007B624C" w:rsidRPr="000D6F36" w:rsidTr="007B624C">
        <w:tc>
          <w:tcPr>
            <w:tcW w:w="675" w:type="dxa"/>
          </w:tcPr>
          <w:p w:rsidR="007B624C" w:rsidRPr="000D6F36" w:rsidRDefault="007B624C" w:rsidP="007B624C">
            <w:pPr>
              <w:pStyle w:val="a4"/>
              <w:widowControl/>
              <w:spacing w:after="150"/>
              <w:jc w:val="right"/>
              <w:rPr>
                <w:rFonts w:cs="Times New Roman"/>
                <w:sz w:val="28"/>
                <w:szCs w:val="28"/>
              </w:rPr>
            </w:pPr>
            <w:r w:rsidRPr="000D6F36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4251" w:type="dxa"/>
          </w:tcPr>
          <w:p w:rsidR="007B624C" w:rsidRPr="000D6F36" w:rsidRDefault="000D6F36" w:rsidP="000D6F36">
            <w:pPr>
              <w:pStyle w:val="a6"/>
              <w:pBdr>
                <w:top w:val="single" w:sz="1" w:space="1" w:color="000000"/>
                <w:left w:val="single" w:sz="1" w:space="5" w:color="000000"/>
                <w:bottom w:val="single" w:sz="1" w:space="1" w:color="000000"/>
              </w:pBdr>
              <w:spacing w:after="150"/>
              <w:jc w:val="both"/>
              <w:rPr>
                <w:rFonts w:cs="Times New Roman"/>
                <w:sz w:val="28"/>
                <w:szCs w:val="28"/>
              </w:rPr>
            </w:pPr>
            <w:r w:rsidRPr="000D6F36">
              <w:rPr>
                <w:rFonts w:cs="Times New Roman"/>
                <w:sz w:val="28"/>
                <w:szCs w:val="28"/>
              </w:rPr>
              <w:t>Конкурс рисунков, сочинений, стихотворений на тему «Дарите свою доброту» или «Доброта спасет мир»</w:t>
            </w:r>
          </w:p>
        </w:tc>
        <w:tc>
          <w:tcPr>
            <w:tcW w:w="2464" w:type="dxa"/>
          </w:tcPr>
          <w:p w:rsidR="007B624C" w:rsidRPr="000D6F36" w:rsidRDefault="00921D21" w:rsidP="007B624C">
            <w:pPr>
              <w:pStyle w:val="a4"/>
              <w:widowControl/>
              <w:spacing w:after="15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 течении учебного года </w:t>
            </w:r>
          </w:p>
        </w:tc>
        <w:tc>
          <w:tcPr>
            <w:tcW w:w="2464" w:type="dxa"/>
          </w:tcPr>
          <w:p w:rsidR="007B624C" w:rsidRDefault="009C483C" w:rsidP="007B624C">
            <w:pPr>
              <w:pStyle w:val="a4"/>
              <w:widowControl/>
              <w:spacing w:after="150"/>
              <w:jc w:val="right"/>
              <w:rPr>
                <w:rFonts w:cs="Times New Roman"/>
                <w:color w:val="000000"/>
                <w:sz w:val="28"/>
                <w:szCs w:val="28"/>
              </w:rPr>
            </w:pPr>
            <w:r w:rsidRPr="00893254">
              <w:rPr>
                <w:rFonts w:cs="Times New Roman"/>
                <w:color w:val="000000"/>
                <w:sz w:val="28"/>
                <w:szCs w:val="28"/>
              </w:rPr>
              <w:t>Оформители</w:t>
            </w:r>
          </w:p>
          <w:p w:rsidR="009C483C" w:rsidRPr="000D6F36" w:rsidRDefault="009C483C" w:rsidP="007B624C">
            <w:pPr>
              <w:pStyle w:val="a4"/>
              <w:widowControl/>
              <w:spacing w:after="15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Организаторы </w:t>
            </w:r>
          </w:p>
        </w:tc>
      </w:tr>
      <w:tr w:rsidR="007B624C" w:rsidRPr="000D6F36" w:rsidTr="007B624C">
        <w:tc>
          <w:tcPr>
            <w:tcW w:w="675" w:type="dxa"/>
          </w:tcPr>
          <w:p w:rsidR="007B624C" w:rsidRPr="000D6F36" w:rsidRDefault="007B624C" w:rsidP="007B624C">
            <w:pPr>
              <w:pStyle w:val="a4"/>
              <w:widowControl/>
              <w:spacing w:after="150"/>
              <w:jc w:val="right"/>
              <w:rPr>
                <w:rFonts w:cs="Times New Roman"/>
                <w:sz w:val="28"/>
                <w:szCs w:val="28"/>
              </w:rPr>
            </w:pPr>
            <w:r w:rsidRPr="000D6F36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4251" w:type="dxa"/>
          </w:tcPr>
          <w:p w:rsidR="007B624C" w:rsidRPr="000D6F36" w:rsidRDefault="000D6F36" w:rsidP="007B624C">
            <w:pPr>
              <w:pStyle w:val="a4"/>
              <w:widowControl/>
              <w:spacing w:after="150"/>
              <w:jc w:val="right"/>
              <w:rPr>
                <w:rFonts w:cs="Times New Roman"/>
                <w:sz w:val="28"/>
                <w:szCs w:val="28"/>
              </w:rPr>
            </w:pPr>
            <w:r w:rsidRPr="000D6F36">
              <w:rPr>
                <w:rFonts w:cs="Times New Roman"/>
                <w:sz w:val="28"/>
                <w:szCs w:val="28"/>
              </w:rPr>
              <w:t>Выставка детских работ «Добрые руки не знают скуки»</w:t>
            </w:r>
          </w:p>
        </w:tc>
        <w:tc>
          <w:tcPr>
            <w:tcW w:w="2464" w:type="dxa"/>
          </w:tcPr>
          <w:p w:rsidR="007B624C" w:rsidRPr="000D6F36" w:rsidRDefault="00921D21" w:rsidP="007B624C">
            <w:pPr>
              <w:pStyle w:val="a4"/>
              <w:widowControl/>
              <w:spacing w:after="15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 течении учебного года </w:t>
            </w:r>
          </w:p>
        </w:tc>
        <w:tc>
          <w:tcPr>
            <w:tcW w:w="2464" w:type="dxa"/>
          </w:tcPr>
          <w:p w:rsidR="009C483C" w:rsidRDefault="009C483C" w:rsidP="009C483C">
            <w:pPr>
              <w:pStyle w:val="a4"/>
              <w:widowControl/>
              <w:spacing w:after="150"/>
              <w:jc w:val="right"/>
              <w:rPr>
                <w:rFonts w:cs="Times New Roman"/>
                <w:color w:val="000000"/>
                <w:sz w:val="28"/>
                <w:szCs w:val="28"/>
              </w:rPr>
            </w:pPr>
            <w:r w:rsidRPr="00893254">
              <w:rPr>
                <w:rFonts w:cs="Times New Roman"/>
                <w:color w:val="000000"/>
                <w:sz w:val="28"/>
                <w:szCs w:val="28"/>
              </w:rPr>
              <w:t>Оформители</w:t>
            </w:r>
          </w:p>
          <w:p w:rsidR="007B624C" w:rsidRPr="000D6F36" w:rsidRDefault="009C483C" w:rsidP="009C483C">
            <w:pPr>
              <w:pStyle w:val="a4"/>
              <w:widowControl/>
              <w:spacing w:after="15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Организаторы</w:t>
            </w:r>
          </w:p>
        </w:tc>
      </w:tr>
      <w:tr w:rsidR="007B624C" w:rsidRPr="000D6F36" w:rsidTr="007B624C">
        <w:tc>
          <w:tcPr>
            <w:tcW w:w="675" w:type="dxa"/>
          </w:tcPr>
          <w:p w:rsidR="007B624C" w:rsidRPr="000D6F36" w:rsidRDefault="007B624C" w:rsidP="007B624C">
            <w:pPr>
              <w:pStyle w:val="a4"/>
              <w:widowControl/>
              <w:spacing w:after="150"/>
              <w:jc w:val="right"/>
              <w:rPr>
                <w:rFonts w:cs="Times New Roman"/>
                <w:sz w:val="28"/>
                <w:szCs w:val="28"/>
              </w:rPr>
            </w:pPr>
            <w:r w:rsidRPr="000D6F36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4251" w:type="dxa"/>
          </w:tcPr>
          <w:p w:rsidR="007B624C" w:rsidRPr="000D6F36" w:rsidRDefault="000D6F36" w:rsidP="007B624C">
            <w:pPr>
              <w:pStyle w:val="a4"/>
              <w:widowControl/>
              <w:spacing w:after="150"/>
              <w:jc w:val="right"/>
              <w:rPr>
                <w:rFonts w:cs="Times New Roman"/>
                <w:sz w:val="28"/>
                <w:szCs w:val="28"/>
              </w:rPr>
            </w:pPr>
            <w:r w:rsidRPr="000D6F36">
              <w:rPr>
                <w:rFonts w:cs="Times New Roman"/>
                <w:sz w:val="28"/>
                <w:szCs w:val="28"/>
              </w:rPr>
              <w:t>Экспресс-анкетирование в рамках социального проекта</w:t>
            </w:r>
          </w:p>
        </w:tc>
        <w:tc>
          <w:tcPr>
            <w:tcW w:w="2464" w:type="dxa"/>
          </w:tcPr>
          <w:p w:rsidR="007B624C" w:rsidRPr="000D6F36" w:rsidRDefault="00921D21" w:rsidP="007B624C">
            <w:pPr>
              <w:pStyle w:val="a4"/>
              <w:widowControl/>
              <w:spacing w:after="15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 течении учебного года </w:t>
            </w:r>
          </w:p>
        </w:tc>
        <w:tc>
          <w:tcPr>
            <w:tcW w:w="2464" w:type="dxa"/>
          </w:tcPr>
          <w:p w:rsidR="007B624C" w:rsidRDefault="009C483C" w:rsidP="007B624C">
            <w:pPr>
              <w:pStyle w:val="a4"/>
              <w:widowControl/>
              <w:spacing w:after="15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Социологи</w:t>
            </w:r>
          </w:p>
          <w:p w:rsidR="009C483C" w:rsidRPr="000D6F36" w:rsidRDefault="009C483C" w:rsidP="007B624C">
            <w:pPr>
              <w:pStyle w:val="a4"/>
              <w:widowControl/>
              <w:spacing w:after="15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Ст.вожатая </w:t>
            </w:r>
          </w:p>
        </w:tc>
      </w:tr>
      <w:tr w:rsidR="007B624C" w:rsidRPr="000D6F36" w:rsidTr="007B624C">
        <w:tc>
          <w:tcPr>
            <w:tcW w:w="675" w:type="dxa"/>
          </w:tcPr>
          <w:p w:rsidR="007B624C" w:rsidRPr="000D6F36" w:rsidRDefault="007B624C" w:rsidP="007B624C">
            <w:pPr>
              <w:pStyle w:val="a4"/>
              <w:widowControl/>
              <w:spacing w:after="150"/>
              <w:jc w:val="right"/>
              <w:rPr>
                <w:rFonts w:cs="Times New Roman"/>
                <w:sz w:val="28"/>
                <w:szCs w:val="28"/>
              </w:rPr>
            </w:pPr>
            <w:r w:rsidRPr="000D6F36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4251" w:type="dxa"/>
          </w:tcPr>
          <w:p w:rsidR="007B624C" w:rsidRPr="000D6F36" w:rsidRDefault="000D6F36" w:rsidP="007B624C">
            <w:pPr>
              <w:pStyle w:val="a4"/>
              <w:widowControl/>
              <w:spacing w:after="150"/>
              <w:jc w:val="right"/>
              <w:rPr>
                <w:rFonts w:cs="Times New Roman"/>
                <w:sz w:val="28"/>
                <w:szCs w:val="28"/>
              </w:rPr>
            </w:pPr>
            <w:r w:rsidRPr="000D6F36">
              <w:rPr>
                <w:rFonts w:cs="Times New Roman"/>
                <w:sz w:val="28"/>
                <w:szCs w:val="28"/>
              </w:rPr>
              <w:t>Составление «Дерева добрых дел»</w:t>
            </w:r>
          </w:p>
        </w:tc>
        <w:tc>
          <w:tcPr>
            <w:tcW w:w="2464" w:type="dxa"/>
          </w:tcPr>
          <w:p w:rsidR="007B624C" w:rsidRDefault="00921D21" w:rsidP="007B624C">
            <w:pPr>
              <w:pStyle w:val="a4"/>
              <w:widowControl/>
              <w:spacing w:after="15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Май </w:t>
            </w:r>
          </w:p>
          <w:p w:rsidR="00921D21" w:rsidRPr="000D6F36" w:rsidRDefault="00921D21" w:rsidP="007B624C">
            <w:pPr>
              <w:pStyle w:val="a4"/>
              <w:widowControl/>
              <w:spacing w:after="15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ежегодно</w:t>
            </w:r>
          </w:p>
        </w:tc>
        <w:tc>
          <w:tcPr>
            <w:tcW w:w="2464" w:type="dxa"/>
          </w:tcPr>
          <w:p w:rsidR="009C483C" w:rsidRDefault="009C483C" w:rsidP="007B624C">
            <w:pPr>
              <w:pStyle w:val="a4"/>
              <w:widowControl/>
              <w:spacing w:after="15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Зам.директора по ВР</w:t>
            </w:r>
          </w:p>
          <w:p w:rsidR="007B624C" w:rsidRPr="000D6F36" w:rsidRDefault="009C483C" w:rsidP="007B624C">
            <w:pPr>
              <w:pStyle w:val="a4"/>
              <w:widowControl/>
              <w:spacing w:after="15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Фотокорреспонденты, аналитики  </w:t>
            </w:r>
          </w:p>
        </w:tc>
      </w:tr>
    </w:tbl>
    <w:p w:rsidR="007B624C" w:rsidRPr="000D6F36" w:rsidRDefault="007B624C" w:rsidP="000D6F36">
      <w:pPr>
        <w:pStyle w:val="a4"/>
        <w:widowControl/>
        <w:spacing w:after="150"/>
        <w:rPr>
          <w:rFonts w:cs="Times New Roman"/>
          <w:sz w:val="28"/>
          <w:szCs w:val="28"/>
        </w:rPr>
      </w:pPr>
    </w:p>
    <w:p w:rsidR="000D6F36" w:rsidRPr="000D6F36" w:rsidRDefault="007B624C" w:rsidP="007B624C">
      <w:pPr>
        <w:pStyle w:val="a4"/>
        <w:widowControl/>
        <w:spacing w:after="150"/>
        <w:jc w:val="center"/>
        <w:rPr>
          <w:rFonts w:cs="Times New Roman"/>
          <w:sz w:val="28"/>
          <w:szCs w:val="28"/>
        </w:rPr>
      </w:pPr>
      <w:r w:rsidRPr="000D6F36">
        <w:rPr>
          <w:rFonts w:cs="Times New Roman"/>
          <w:sz w:val="28"/>
          <w:szCs w:val="28"/>
        </w:rPr>
        <w:t xml:space="preserve">План участия во Всероссийской добровольческой акции </w:t>
      </w:r>
    </w:p>
    <w:p w:rsidR="007B624C" w:rsidRPr="000D6F36" w:rsidRDefault="007B624C" w:rsidP="007B624C">
      <w:pPr>
        <w:pStyle w:val="a4"/>
        <w:widowControl/>
        <w:spacing w:after="150"/>
        <w:jc w:val="center"/>
        <w:rPr>
          <w:rFonts w:cs="Times New Roman"/>
          <w:sz w:val="28"/>
          <w:szCs w:val="28"/>
        </w:rPr>
      </w:pPr>
      <w:r w:rsidRPr="000D6F36">
        <w:rPr>
          <w:rFonts w:cs="Times New Roman"/>
          <w:sz w:val="28"/>
          <w:szCs w:val="28"/>
        </w:rPr>
        <w:t>"Весенняя Неделя Добра - 2017"</w:t>
      </w:r>
    </w:p>
    <w:p w:rsidR="007B624C" w:rsidRPr="000D6F36" w:rsidRDefault="007B624C" w:rsidP="007B624C">
      <w:pPr>
        <w:pStyle w:val="a4"/>
        <w:widowControl/>
        <w:spacing w:after="150"/>
        <w:jc w:val="center"/>
        <w:rPr>
          <w:rFonts w:cs="Times New Roman"/>
          <w:sz w:val="28"/>
          <w:szCs w:val="28"/>
        </w:rPr>
      </w:pPr>
      <w:r w:rsidRPr="000D6F36">
        <w:rPr>
          <w:rFonts w:cs="Times New Roman"/>
          <w:sz w:val="28"/>
          <w:szCs w:val="28"/>
        </w:rPr>
        <w:t>с 18 по 25 апреля 2017 года</w:t>
      </w:r>
    </w:p>
    <w:tbl>
      <w:tblPr>
        <w:tblW w:w="0" w:type="auto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80"/>
        <w:gridCol w:w="1470"/>
        <w:gridCol w:w="2370"/>
        <w:gridCol w:w="3180"/>
        <w:gridCol w:w="2700"/>
      </w:tblGrid>
      <w:tr w:rsidR="007B624C" w:rsidRPr="000D6F36" w:rsidTr="00967939">
        <w:tc>
          <w:tcPr>
            <w:tcW w:w="480" w:type="dxa"/>
            <w:shd w:val="clear" w:color="auto" w:fill="auto"/>
          </w:tcPr>
          <w:p w:rsidR="007B624C" w:rsidRPr="000D6F36" w:rsidRDefault="007B624C" w:rsidP="00967939">
            <w:pPr>
              <w:pStyle w:val="a6"/>
              <w:pBdr>
                <w:top w:val="single" w:sz="1" w:space="1" w:color="000000"/>
                <w:left w:val="single" w:sz="1" w:space="5" w:color="000000"/>
                <w:bottom w:val="single" w:sz="1" w:space="1" w:color="000000"/>
              </w:pBdr>
              <w:spacing w:after="150"/>
              <w:rPr>
                <w:rFonts w:cs="Times New Roman"/>
                <w:sz w:val="28"/>
                <w:szCs w:val="28"/>
              </w:rPr>
            </w:pPr>
            <w:r w:rsidRPr="000D6F36"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470" w:type="dxa"/>
            <w:shd w:val="clear" w:color="auto" w:fill="auto"/>
          </w:tcPr>
          <w:p w:rsidR="007B624C" w:rsidRPr="000D6F36" w:rsidRDefault="007B624C" w:rsidP="00967939">
            <w:pPr>
              <w:pStyle w:val="a6"/>
              <w:pBdr>
                <w:top w:val="single" w:sz="1" w:space="1" w:color="000000"/>
                <w:left w:val="single" w:sz="1" w:space="5" w:color="000000"/>
                <w:bottom w:val="single" w:sz="1" w:space="1" w:color="000000"/>
              </w:pBdr>
              <w:spacing w:after="150"/>
              <w:rPr>
                <w:rFonts w:cs="Times New Roman"/>
                <w:sz w:val="28"/>
                <w:szCs w:val="28"/>
              </w:rPr>
            </w:pPr>
            <w:r w:rsidRPr="000D6F36">
              <w:rPr>
                <w:rFonts w:cs="Times New Roman"/>
                <w:sz w:val="28"/>
                <w:szCs w:val="28"/>
              </w:rPr>
              <w:t>Дата</w:t>
            </w:r>
          </w:p>
        </w:tc>
        <w:tc>
          <w:tcPr>
            <w:tcW w:w="2370" w:type="dxa"/>
            <w:shd w:val="clear" w:color="auto" w:fill="auto"/>
          </w:tcPr>
          <w:p w:rsidR="007B624C" w:rsidRPr="000D6F36" w:rsidRDefault="007B624C" w:rsidP="00967939">
            <w:pPr>
              <w:pStyle w:val="a6"/>
              <w:pBdr>
                <w:top w:val="single" w:sz="1" w:space="1" w:color="000000"/>
                <w:left w:val="single" w:sz="1" w:space="5" w:color="000000"/>
                <w:bottom w:val="single" w:sz="1" w:space="1" w:color="000000"/>
              </w:pBdr>
              <w:spacing w:after="150"/>
              <w:rPr>
                <w:rFonts w:cs="Times New Roman"/>
                <w:sz w:val="28"/>
                <w:szCs w:val="28"/>
              </w:rPr>
            </w:pPr>
            <w:r w:rsidRPr="000D6F36">
              <w:rPr>
                <w:rFonts w:cs="Times New Roman"/>
                <w:sz w:val="28"/>
                <w:szCs w:val="28"/>
              </w:rPr>
              <w:t>Тема</w:t>
            </w:r>
          </w:p>
        </w:tc>
        <w:tc>
          <w:tcPr>
            <w:tcW w:w="3180" w:type="dxa"/>
            <w:shd w:val="clear" w:color="auto" w:fill="auto"/>
          </w:tcPr>
          <w:p w:rsidR="007B624C" w:rsidRPr="000D6F36" w:rsidRDefault="007B624C" w:rsidP="00967939">
            <w:pPr>
              <w:pStyle w:val="a6"/>
              <w:pBdr>
                <w:top w:val="single" w:sz="1" w:space="1" w:color="000000"/>
                <w:left w:val="single" w:sz="1" w:space="5" w:color="000000"/>
                <w:bottom w:val="single" w:sz="1" w:space="1" w:color="000000"/>
              </w:pBdr>
              <w:spacing w:after="150"/>
              <w:rPr>
                <w:rFonts w:cs="Times New Roman"/>
                <w:sz w:val="28"/>
                <w:szCs w:val="28"/>
              </w:rPr>
            </w:pPr>
            <w:r w:rsidRPr="000D6F36">
              <w:rPr>
                <w:rFonts w:cs="Times New Roman"/>
                <w:sz w:val="28"/>
                <w:szCs w:val="28"/>
              </w:rPr>
              <w:t>Направление</w:t>
            </w:r>
          </w:p>
        </w:tc>
        <w:tc>
          <w:tcPr>
            <w:tcW w:w="2700" w:type="dxa"/>
            <w:shd w:val="clear" w:color="auto" w:fill="auto"/>
          </w:tcPr>
          <w:p w:rsidR="007B624C" w:rsidRPr="000D6F36" w:rsidRDefault="007B624C" w:rsidP="00967939">
            <w:pPr>
              <w:pStyle w:val="a6"/>
              <w:pBdr>
                <w:top w:val="single" w:sz="1" w:space="1" w:color="000000"/>
                <w:left w:val="single" w:sz="1" w:space="5" w:color="000000"/>
                <w:bottom w:val="single" w:sz="1" w:space="1" w:color="000000"/>
                <w:right w:val="single" w:sz="1" w:space="5" w:color="000000"/>
              </w:pBdr>
              <w:spacing w:after="150"/>
              <w:rPr>
                <w:rFonts w:cs="Times New Roman"/>
                <w:sz w:val="28"/>
                <w:szCs w:val="28"/>
              </w:rPr>
            </w:pPr>
            <w:r w:rsidRPr="000D6F36">
              <w:rPr>
                <w:rFonts w:cs="Times New Roman"/>
                <w:sz w:val="28"/>
                <w:szCs w:val="28"/>
              </w:rPr>
              <w:t>Планируемое дело вашей детской организации, ответственные</w:t>
            </w:r>
          </w:p>
        </w:tc>
      </w:tr>
      <w:tr w:rsidR="007B624C" w:rsidRPr="000D6F36" w:rsidTr="00967939">
        <w:tc>
          <w:tcPr>
            <w:tcW w:w="480" w:type="dxa"/>
            <w:shd w:val="clear" w:color="auto" w:fill="auto"/>
          </w:tcPr>
          <w:p w:rsidR="007B624C" w:rsidRPr="000D6F36" w:rsidRDefault="007B624C" w:rsidP="00967939">
            <w:pPr>
              <w:pStyle w:val="a6"/>
              <w:pBdr>
                <w:top w:val="single" w:sz="1" w:space="1" w:color="000000"/>
                <w:left w:val="single" w:sz="1" w:space="5" w:color="000000"/>
                <w:bottom w:val="single" w:sz="1" w:space="1" w:color="000000"/>
              </w:pBdr>
              <w:spacing w:after="150"/>
              <w:rPr>
                <w:rFonts w:cs="Times New Roman"/>
                <w:sz w:val="28"/>
                <w:szCs w:val="28"/>
              </w:rPr>
            </w:pPr>
            <w:r w:rsidRPr="000D6F36"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70" w:type="dxa"/>
            <w:shd w:val="clear" w:color="auto" w:fill="auto"/>
          </w:tcPr>
          <w:p w:rsidR="007B624C" w:rsidRPr="000D6F36" w:rsidRDefault="007B624C" w:rsidP="007B624C">
            <w:pPr>
              <w:pStyle w:val="a6"/>
              <w:pBdr>
                <w:top w:val="single" w:sz="1" w:space="1" w:color="000000"/>
                <w:left w:val="single" w:sz="1" w:space="5" w:color="000000"/>
                <w:bottom w:val="single" w:sz="1" w:space="1" w:color="000000"/>
              </w:pBdr>
              <w:spacing w:after="150"/>
              <w:rPr>
                <w:rFonts w:cs="Times New Roman"/>
                <w:sz w:val="28"/>
                <w:szCs w:val="28"/>
              </w:rPr>
            </w:pPr>
            <w:r w:rsidRPr="000D6F36">
              <w:rPr>
                <w:rFonts w:cs="Times New Roman"/>
                <w:sz w:val="28"/>
                <w:szCs w:val="28"/>
              </w:rPr>
              <w:t>18.04.2017</w:t>
            </w:r>
          </w:p>
        </w:tc>
        <w:tc>
          <w:tcPr>
            <w:tcW w:w="2370" w:type="dxa"/>
            <w:shd w:val="clear" w:color="auto" w:fill="auto"/>
          </w:tcPr>
          <w:p w:rsidR="007B624C" w:rsidRPr="000D6F36" w:rsidRDefault="007B624C" w:rsidP="00967939">
            <w:pPr>
              <w:pStyle w:val="a6"/>
              <w:pBdr>
                <w:top w:val="single" w:sz="1" w:space="1" w:color="000000"/>
                <w:left w:val="single" w:sz="1" w:space="5" w:color="000000"/>
                <w:bottom w:val="single" w:sz="1" w:space="1" w:color="000000"/>
              </w:pBdr>
              <w:spacing w:after="150"/>
              <w:rPr>
                <w:rFonts w:cs="Times New Roman"/>
                <w:sz w:val="28"/>
                <w:szCs w:val="28"/>
              </w:rPr>
            </w:pPr>
            <w:r w:rsidRPr="000D6F36">
              <w:rPr>
                <w:rFonts w:cs="Times New Roman"/>
                <w:sz w:val="28"/>
                <w:szCs w:val="28"/>
              </w:rPr>
              <w:t>"День путешествующей улыбки"</w:t>
            </w:r>
          </w:p>
        </w:tc>
        <w:tc>
          <w:tcPr>
            <w:tcW w:w="3180" w:type="dxa"/>
            <w:shd w:val="clear" w:color="auto" w:fill="auto"/>
          </w:tcPr>
          <w:p w:rsidR="007B624C" w:rsidRPr="000D6F36" w:rsidRDefault="007B624C" w:rsidP="00967939">
            <w:pPr>
              <w:pStyle w:val="a6"/>
              <w:pBdr>
                <w:top w:val="single" w:sz="1" w:space="1" w:color="000000"/>
                <w:left w:val="single" w:sz="1" w:space="5" w:color="000000"/>
                <w:bottom w:val="single" w:sz="1" w:space="1" w:color="000000"/>
              </w:pBdr>
              <w:spacing w:after="150"/>
              <w:rPr>
                <w:rFonts w:cs="Times New Roman"/>
                <w:sz w:val="28"/>
                <w:szCs w:val="28"/>
              </w:rPr>
            </w:pPr>
            <w:r w:rsidRPr="000D6F36">
              <w:rPr>
                <w:rFonts w:cs="Times New Roman"/>
                <w:sz w:val="28"/>
                <w:szCs w:val="28"/>
              </w:rPr>
              <w:t>У каждого есть возможность поделиться своей улыбкой и позвать друзей совершать добрые большие и маленькие дела</w:t>
            </w:r>
          </w:p>
        </w:tc>
        <w:tc>
          <w:tcPr>
            <w:tcW w:w="2700" w:type="dxa"/>
            <w:shd w:val="clear" w:color="auto" w:fill="auto"/>
          </w:tcPr>
          <w:p w:rsidR="007B624C" w:rsidRDefault="007B624C" w:rsidP="00921D21">
            <w:pPr>
              <w:pStyle w:val="a6"/>
              <w:pBdr>
                <w:top w:val="single" w:sz="1" w:space="1" w:color="000000"/>
                <w:left w:val="single" w:sz="1" w:space="5" w:color="000000"/>
                <w:bottom w:val="single" w:sz="1" w:space="1" w:color="000000"/>
                <w:right w:val="single" w:sz="1" w:space="5" w:color="000000"/>
              </w:pBdr>
              <w:spacing w:after="150"/>
              <w:rPr>
                <w:rFonts w:cs="Times New Roman"/>
                <w:sz w:val="28"/>
                <w:szCs w:val="28"/>
              </w:rPr>
            </w:pPr>
            <w:r w:rsidRPr="000D6F36">
              <w:rPr>
                <w:rFonts w:cs="Times New Roman"/>
                <w:sz w:val="28"/>
                <w:szCs w:val="28"/>
              </w:rPr>
              <w:t xml:space="preserve">«Новый родник» - изготовление </w:t>
            </w:r>
            <w:r w:rsidR="00921D21">
              <w:rPr>
                <w:rFonts w:cs="Times New Roman"/>
                <w:sz w:val="28"/>
                <w:szCs w:val="28"/>
              </w:rPr>
              <w:t xml:space="preserve">ограждения </w:t>
            </w:r>
            <w:r w:rsidRPr="000D6F36">
              <w:rPr>
                <w:rFonts w:cs="Times New Roman"/>
                <w:sz w:val="28"/>
                <w:szCs w:val="28"/>
              </w:rPr>
              <w:t xml:space="preserve"> на родник</w:t>
            </w:r>
            <w:r w:rsidR="00921D21">
              <w:rPr>
                <w:rFonts w:cs="Times New Roman"/>
                <w:sz w:val="28"/>
                <w:szCs w:val="28"/>
              </w:rPr>
              <w:t xml:space="preserve"> </w:t>
            </w:r>
            <w:r w:rsidRPr="000D6F36">
              <w:rPr>
                <w:rFonts w:cs="Times New Roman"/>
                <w:sz w:val="28"/>
                <w:szCs w:val="28"/>
              </w:rPr>
              <w:t>с. Канабеевка</w:t>
            </w:r>
          </w:p>
          <w:p w:rsidR="00921D21" w:rsidRPr="000D6F36" w:rsidRDefault="00921D21" w:rsidP="00921D21">
            <w:pPr>
              <w:pStyle w:val="a6"/>
              <w:pBdr>
                <w:top w:val="single" w:sz="1" w:space="1" w:color="000000"/>
                <w:left w:val="single" w:sz="1" w:space="5" w:color="000000"/>
                <w:bottom w:val="single" w:sz="1" w:space="1" w:color="000000"/>
                <w:right w:val="single" w:sz="1" w:space="5" w:color="000000"/>
              </w:pBdr>
              <w:spacing w:after="15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Отв.учитель технологии</w:t>
            </w:r>
          </w:p>
        </w:tc>
      </w:tr>
      <w:tr w:rsidR="007B624C" w:rsidRPr="000D6F36" w:rsidTr="00967939">
        <w:tc>
          <w:tcPr>
            <w:tcW w:w="480" w:type="dxa"/>
            <w:shd w:val="clear" w:color="auto" w:fill="auto"/>
          </w:tcPr>
          <w:p w:rsidR="007B624C" w:rsidRPr="000D6F36" w:rsidRDefault="007B624C" w:rsidP="00967939">
            <w:pPr>
              <w:pStyle w:val="a6"/>
              <w:pBdr>
                <w:top w:val="single" w:sz="1" w:space="1" w:color="000000"/>
                <w:left w:val="single" w:sz="1" w:space="5" w:color="000000"/>
                <w:bottom w:val="single" w:sz="1" w:space="1" w:color="000000"/>
              </w:pBdr>
              <w:spacing w:after="150"/>
              <w:rPr>
                <w:rFonts w:cs="Times New Roman"/>
                <w:sz w:val="28"/>
                <w:szCs w:val="28"/>
              </w:rPr>
            </w:pPr>
            <w:r w:rsidRPr="000D6F36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470" w:type="dxa"/>
            <w:shd w:val="clear" w:color="auto" w:fill="auto"/>
          </w:tcPr>
          <w:p w:rsidR="007B624C" w:rsidRPr="000D6F36" w:rsidRDefault="007B624C" w:rsidP="007B624C">
            <w:pPr>
              <w:pStyle w:val="a6"/>
              <w:pBdr>
                <w:top w:val="single" w:sz="1" w:space="1" w:color="000000"/>
                <w:left w:val="single" w:sz="1" w:space="5" w:color="000000"/>
                <w:bottom w:val="single" w:sz="1" w:space="1" w:color="000000"/>
              </w:pBdr>
              <w:spacing w:after="150"/>
              <w:rPr>
                <w:rFonts w:cs="Times New Roman"/>
                <w:sz w:val="28"/>
                <w:szCs w:val="28"/>
              </w:rPr>
            </w:pPr>
            <w:r w:rsidRPr="000D6F36">
              <w:rPr>
                <w:rFonts w:cs="Times New Roman"/>
                <w:sz w:val="28"/>
                <w:szCs w:val="28"/>
              </w:rPr>
              <w:t>19.04.2017</w:t>
            </w:r>
          </w:p>
        </w:tc>
        <w:tc>
          <w:tcPr>
            <w:tcW w:w="2370" w:type="dxa"/>
            <w:shd w:val="clear" w:color="auto" w:fill="auto"/>
          </w:tcPr>
          <w:p w:rsidR="007B624C" w:rsidRPr="000D6F36" w:rsidRDefault="007B624C" w:rsidP="00967939">
            <w:pPr>
              <w:pStyle w:val="a6"/>
              <w:pBdr>
                <w:top w:val="single" w:sz="1" w:space="1" w:color="000000"/>
                <w:left w:val="single" w:sz="1" w:space="5" w:color="000000"/>
                <w:bottom w:val="single" w:sz="1" w:space="1" w:color="000000"/>
              </w:pBdr>
              <w:spacing w:after="150"/>
              <w:rPr>
                <w:rFonts w:cs="Times New Roman"/>
                <w:sz w:val="28"/>
                <w:szCs w:val="28"/>
              </w:rPr>
            </w:pPr>
            <w:r w:rsidRPr="000D6F36">
              <w:rPr>
                <w:rFonts w:cs="Times New Roman"/>
                <w:sz w:val="28"/>
                <w:szCs w:val="28"/>
              </w:rPr>
              <w:t>«Твори добрые дела!»</w:t>
            </w:r>
          </w:p>
        </w:tc>
        <w:tc>
          <w:tcPr>
            <w:tcW w:w="3180" w:type="dxa"/>
            <w:shd w:val="clear" w:color="auto" w:fill="auto"/>
          </w:tcPr>
          <w:p w:rsidR="007B624C" w:rsidRPr="000D6F36" w:rsidRDefault="007B624C" w:rsidP="00967939">
            <w:pPr>
              <w:pStyle w:val="a6"/>
              <w:pBdr>
                <w:top w:val="single" w:sz="1" w:space="1" w:color="000000"/>
                <w:left w:val="single" w:sz="1" w:space="5" w:color="000000"/>
                <w:bottom w:val="single" w:sz="1" w:space="1" w:color="000000"/>
              </w:pBdr>
              <w:spacing w:after="150"/>
              <w:rPr>
                <w:rFonts w:cs="Times New Roman"/>
                <w:sz w:val="28"/>
                <w:szCs w:val="28"/>
              </w:rPr>
            </w:pPr>
            <w:r w:rsidRPr="000D6F36">
              <w:rPr>
                <w:rFonts w:cs="Times New Roman"/>
                <w:sz w:val="28"/>
                <w:szCs w:val="28"/>
              </w:rPr>
              <w:t>У каждого есть возможность совершить добрые дела</w:t>
            </w:r>
          </w:p>
        </w:tc>
        <w:tc>
          <w:tcPr>
            <w:tcW w:w="2700" w:type="dxa"/>
            <w:shd w:val="clear" w:color="auto" w:fill="auto"/>
          </w:tcPr>
          <w:p w:rsidR="007B624C" w:rsidRPr="000D6F36" w:rsidRDefault="007B624C" w:rsidP="00967939">
            <w:pPr>
              <w:pStyle w:val="a6"/>
              <w:pBdr>
                <w:top w:val="single" w:sz="1" w:space="1" w:color="000000"/>
                <w:left w:val="single" w:sz="1" w:space="5" w:color="000000"/>
                <w:bottom w:val="single" w:sz="1" w:space="1" w:color="000000"/>
                <w:right w:val="single" w:sz="1" w:space="5" w:color="000000"/>
              </w:pBdr>
              <w:spacing w:after="150"/>
              <w:rPr>
                <w:rFonts w:cs="Times New Roman"/>
                <w:sz w:val="28"/>
                <w:szCs w:val="28"/>
              </w:rPr>
            </w:pPr>
            <w:r w:rsidRPr="000D6F36">
              <w:rPr>
                <w:rFonts w:cs="Times New Roman"/>
                <w:sz w:val="28"/>
                <w:szCs w:val="28"/>
              </w:rPr>
              <w:t>Работа с детьми, которые должны сделать что-то хорошее для школы и окружающих людей</w:t>
            </w:r>
          </w:p>
          <w:p w:rsidR="007B624C" w:rsidRPr="000D6F36" w:rsidRDefault="007B624C" w:rsidP="00967939">
            <w:pPr>
              <w:pStyle w:val="a6"/>
              <w:pBdr>
                <w:top w:val="single" w:sz="1" w:space="1" w:color="000000"/>
                <w:left w:val="single" w:sz="1" w:space="5" w:color="000000"/>
                <w:bottom w:val="single" w:sz="1" w:space="1" w:color="000000"/>
                <w:right w:val="single" w:sz="1" w:space="5" w:color="000000"/>
              </w:pBdr>
              <w:spacing w:after="150"/>
              <w:rPr>
                <w:rFonts w:cs="Times New Roman"/>
                <w:sz w:val="28"/>
                <w:szCs w:val="28"/>
              </w:rPr>
            </w:pPr>
            <w:r w:rsidRPr="000D6F36">
              <w:rPr>
                <w:rFonts w:cs="Times New Roman"/>
                <w:sz w:val="28"/>
                <w:szCs w:val="28"/>
              </w:rPr>
              <w:t>Отв. классные руководители, воспитатели, старшая вожатая.</w:t>
            </w:r>
          </w:p>
        </w:tc>
      </w:tr>
      <w:tr w:rsidR="007B624C" w:rsidRPr="000D6F36" w:rsidTr="00967939">
        <w:tc>
          <w:tcPr>
            <w:tcW w:w="480" w:type="dxa"/>
            <w:shd w:val="clear" w:color="auto" w:fill="auto"/>
          </w:tcPr>
          <w:p w:rsidR="007B624C" w:rsidRPr="000D6F36" w:rsidRDefault="007B624C" w:rsidP="00967939">
            <w:pPr>
              <w:pStyle w:val="a6"/>
              <w:pBdr>
                <w:top w:val="single" w:sz="1" w:space="1" w:color="000000"/>
                <w:left w:val="single" w:sz="1" w:space="5" w:color="000000"/>
                <w:bottom w:val="single" w:sz="1" w:space="1" w:color="000000"/>
              </w:pBdr>
              <w:spacing w:after="150"/>
              <w:rPr>
                <w:rFonts w:cs="Times New Roman"/>
                <w:sz w:val="28"/>
                <w:szCs w:val="28"/>
              </w:rPr>
            </w:pPr>
            <w:r w:rsidRPr="000D6F36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470" w:type="dxa"/>
            <w:shd w:val="clear" w:color="auto" w:fill="auto"/>
          </w:tcPr>
          <w:p w:rsidR="007B624C" w:rsidRPr="0028497A" w:rsidRDefault="007B624C" w:rsidP="007B624C">
            <w:pPr>
              <w:pStyle w:val="a6"/>
              <w:pBdr>
                <w:top w:val="single" w:sz="1" w:space="1" w:color="000000"/>
                <w:left w:val="single" w:sz="1" w:space="5" w:color="000000"/>
                <w:bottom w:val="single" w:sz="1" w:space="1" w:color="000000"/>
              </w:pBdr>
              <w:spacing w:after="150"/>
              <w:rPr>
                <w:rStyle w:val="a3"/>
                <w:rFonts w:cs="Times New Roman"/>
                <w:b w:val="0"/>
                <w:sz w:val="28"/>
                <w:szCs w:val="28"/>
              </w:rPr>
            </w:pPr>
            <w:r w:rsidRPr="0028497A">
              <w:rPr>
                <w:rFonts w:cs="Times New Roman"/>
                <w:sz w:val="28"/>
                <w:szCs w:val="28"/>
              </w:rPr>
              <w:t>20.04.2017</w:t>
            </w:r>
          </w:p>
        </w:tc>
        <w:tc>
          <w:tcPr>
            <w:tcW w:w="2370" w:type="dxa"/>
            <w:shd w:val="clear" w:color="auto" w:fill="auto"/>
          </w:tcPr>
          <w:p w:rsidR="007B624C" w:rsidRPr="0028497A" w:rsidRDefault="007B624C" w:rsidP="00967939">
            <w:pPr>
              <w:pStyle w:val="a6"/>
              <w:pBdr>
                <w:top w:val="single" w:sz="1" w:space="1" w:color="000000"/>
                <w:left w:val="single" w:sz="1" w:space="5" w:color="000000"/>
                <w:bottom w:val="single" w:sz="1" w:space="1" w:color="000000"/>
              </w:pBdr>
              <w:spacing w:after="150"/>
              <w:rPr>
                <w:rFonts w:cs="Times New Roman"/>
                <w:sz w:val="28"/>
                <w:szCs w:val="28"/>
              </w:rPr>
            </w:pPr>
            <w:r w:rsidRPr="0028497A">
              <w:rPr>
                <w:rStyle w:val="a3"/>
                <w:rFonts w:cs="Times New Roman"/>
                <w:b w:val="0"/>
                <w:sz w:val="28"/>
                <w:szCs w:val="28"/>
              </w:rPr>
              <w:t>Помощь одиноким пожилым людям и ветеранам ВОВ</w:t>
            </w:r>
          </w:p>
        </w:tc>
        <w:tc>
          <w:tcPr>
            <w:tcW w:w="3180" w:type="dxa"/>
            <w:shd w:val="clear" w:color="auto" w:fill="auto"/>
          </w:tcPr>
          <w:p w:rsidR="007B624C" w:rsidRPr="000D6F36" w:rsidRDefault="007B624C" w:rsidP="00967939">
            <w:pPr>
              <w:pStyle w:val="a6"/>
              <w:pBdr>
                <w:top w:val="single" w:sz="1" w:space="1" w:color="000000"/>
                <w:left w:val="single" w:sz="1" w:space="5" w:color="000000"/>
                <w:bottom w:val="single" w:sz="1" w:space="1" w:color="000000"/>
              </w:pBdr>
              <w:spacing w:after="150"/>
              <w:rPr>
                <w:rFonts w:cs="Times New Roman"/>
                <w:sz w:val="28"/>
                <w:szCs w:val="28"/>
              </w:rPr>
            </w:pPr>
            <w:r w:rsidRPr="000D6F36">
              <w:rPr>
                <w:rFonts w:cs="Times New Roman"/>
                <w:sz w:val="28"/>
                <w:szCs w:val="28"/>
              </w:rPr>
              <w:t>Организация благотворительных и добровольческих мероприятий, посвящённых помощи одиноким людям и ветеранам ВОВ</w:t>
            </w:r>
          </w:p>
        </w:tc>
        <w:tc>
          <w:tcPr>
            <w:tcW w:w="2700" w:type="dxa"/>
            <w:shd w:val="clear" w:color="auto" w:fill="auto"/>
          </w:tcPr>
          <w:p w:rsidR="007B624C" w:rsidRPr="000D6F36" w:rsidRDefault="007B624C" w:rsidP="00967939">
            <w:pPr>
              <w:pStyle w:val="a6"/>
              <w:pBdr>
                <w:top w:val="single" w:sz="1" w:space="1" w:color="000000"/>
                <w:left w:val="single" w:sz="1" w:space="5" w:color="000000"/>
                <w:bottom w:val="single" w:sz="1" w:space="1" w:color="000000"/>
                <w:right w:val="single" w:sz="1" w:space="5" w:color="000000"/>
              </w:pBdr>
              <w:spacing w:after="150"/>
              <w:rPr>
                <w:rFonts w:cs="Times New Roman"/>
                <w:sz w:val="28"/>
                <w:szCs w:val="28"/>
              </w:rPr>
            </w:pPr>
            <w:r w:rsidRPr="000D6F36">
              <w:rPr>
                <w:rFonts w:cs="Times New Roman"/>
                <w:sz w:val="28"/>
                <w:szCs w:val="28"/>
              </w:rPr>
              <w:t>Оказание помощи одиноким людям и ветеранам ВОВ</w:t>
            </w:r>
          </w:p>
          <w:p w:rsidR="007B624C" w:rsidRPr="000D6F36" w:rsidRDefault="007B624C" w:rsidP="00921D21">
            <w:pPr>
              <w:pStyle w:val="a6"/>
              <w:pBdr>
                <w:top w:val="single" w:sz="1" w:space="1" w:color="000000"/>
                <w:left w:val="single" w:sz="1" w:space="5" w:color="000000"/>
                <w:bottom w:val="single" w:sz="1" w:space="1" w:color="000000"/>
                <w:right w:val="single" w:sz="1" w:space="5" w:color="000000"/>
              </w:pBdr>
              <w:spacing w:after="150"/>
              <w:rPr>
                <w:rFonts w:cs="Times New Roman"/>
                <w:sz w:val="28"/>
                <w:szCs w:val="28"/>
              </w:rPr>
            </w:pPr>
            <w:r w:rsidRPr="000D6F36">
              <w:rPr>
                <w:rFonts w:cs="Times New Roman"/>
                <w:sz w:val="28"/>
                <w:szCs w:val="28"/>
              </w:rPr>
              <w:t xml:space="preserve">Отв. </w:t>
            </w:r>
            <w:r w:rsidR="00921D21">
              <w:rPr>
                <w:rFonts w:cs="Times New Roman"/>
                <w:sz w:val="28"/>
                <w:szCs w:val="28"/>
              </w:rPr>
              <w:t>Кл.руководители</w:t>
            </w:r>
            <w:r w:rsidRPr="000D6F36">
              <w:rPr>
                <w:rFonts w:cs="Times New Roman"/>
                <w:sz w:val="28"/>
                <w:szCs w:val="28"/>
              </w:rPr>
              <w:t xml:space="preserve"> ст.вожатая</w:t>
            </w:r>
          </w:p>
        </w:tc>
      </w:tr>
      <w:tr w:rsidR="007B624C" w:rsidRPr="000D6F36" w:rsidTr="00967939">
        <w:tc>
          <w:tcPr>
            <w:tcW w:w="480" w:type="dxa"/>
            <w:shd w:val="clear" w:color="auto" w:fill="auto"/>
          </w:tcPr>
          <w:p w:rsidR="007B624C" w:rsidRPr="000D6F36" w:rsidRDefault="007B624C" w:rsidP="00967939">
            <w:pPr>
              <w:pStyle w:val="a6"/>
              <w:pBdr>
                <w:top w:val="single" w:sz="1" w:space="1" w:color="000000"/>
                <w:left w:val="single" w:sz="1" w:space="5" w:color="000000"/>
                <w:bottom w:val="single" w:sz="1" w:space="1" w:color="000000"/>
              </w:pBdr>
              <w:spacing w:after="150"/>
              <w:rPr>
                <w:rFonts w:cs="Times New Roman"/>
                <w:sz w:val="28"/>
                <w:szCs w:val="28"/>
              </w:rPr>
            </w:pPr>
            <w:r w:rsidRPr="000D6F36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470" w:type="dxa"/>
            <w:shd w:val="clear" w:color="auto" w:fill="auto"/>
          </w:tcPr>
          <w:p w:rsidR="007B624C" w:rsidRPr="000D6F36" w:rsidRDefault="007B624C" w:rsidP="007B624C">
            <w:pPr>
              <w:pStyle w:val="a6"/>
              <w:pBdr>
                <w:top w:val="single" w:sz="1" w:space="1" w:color="000000"/>
                <w:left w:val="single" w:sz="1" w:space="5" w:color="000000"/>
                <w:bottom w:val="single" w:sz="1" w:space="1" w:color="000000"/>
              </w:pBdr>
              <w:spacing w:after="150"/>
              <w:rPr>
                <w:rFonts w:cs="Times New Roman"/>
                <w:sz w:val="28"/>
                <w:szCs w:val="28"/>
              </w:rPr>
            </w:pPr>
            <w:r w:rsidRPr="000D6F36">
              <w:rPr>
                <w:rFonts w:cs="Times New Roman"/>
                <w:sz w:val="28"/>
                <w:szCs w:val="28"/>
              </w:rPr>
              <w:t>21.04.2017</w:t>
            </w:r>
          </w:p>
        </w:tc>
        <w:tc>
          <w:tcPr>
            <w:tcW w:w="2370" w:type="dxa"/>
            <w:shd w:val="clear" w:color="auto" w:fill="auto"/>
          </w:tcPr>
          <w:p w:rsidR="007B624C" w:rsidRPr="000D6F36" w:rsidRDefault="007B624C" w:rsidP="00967939">
            <w:pPr>
              <w:pStyle w:val="a6"/>
              <w:pBdr>
                <w:top w:val="single" w:sz="1" w:space="1" w:color="000000"/>
                <w:left w:val="single" w:sz="1" w:space="5" w:color="000000"/>
                <w:bottom w:val="single" w:sz="1" w:space="1" w:color="000000"/>
              </w:pBdr>
              <w:spacing w:after="150"/>
              <w:rPr>
                <w:rFonts w:cs="Times New Roman"/>
                <w:sz w:val="28"/>
                <w:szCs w:val="28"/>
              </w:rPr>
            </w:pPr>
            <w:r w:rsidRPr="000D6F36">
              <w:rPr>
                <w:rFonts w:cs="Times New Roman"/>
                <w:sz w:val="28"/>
                <w:szCs w:val="28"/>
              </w:rPr>
              <w:t>"Нет будущего без памяти о прошлом"</w:t>
            </w:r>
          </w:p>
        </w:tc>
        <w:tc>
          <w:tcPr>
            <w:tcW w:w="3180" w:type="dxa"/>
            <w:shd w:val="clear" w:color="auto" w:fill="auto"/>
          </w:tcPr>
          <w:p w:rsidR="007B624C" w:rsidRPr="000D6F36" w:rsidRDefault="007B624C" w:rsidP="007B624C">
            <w:pPr>
              <w:pStyle w:val="a6"/>
              <w:pBdr>
                <w:top w:val="single" w:sz="1" w:space="1" w:color="000000"/>
                <w:left w:val="single" w:sz="1" w:space="5" w:color="000000"/>
                <w:bottom w:val="single" w:sz="1" w:space="1" w:color="000000"/>
              </w:pBdr>
              <w:spacing w:after="150"/>
              <w:rPr>
                <w:rFonts w:cs="Times New Roman"/>
                <w:sz w:val="28"/>
                <w:szCs w:val="28"/>
              </w:rPr>
            </w:pPr>
            <w:r w:rsidRPr="000D6F36">
              <w:rPr>
                <w:rFonts w:cs="Times New Roman"/>
                <w:sz w:val="28"/>
                <w:szCs w:val="28"/>
              </w:rPr>
              <w:t>День памяти, посвящённый 72-й годовщине Победы.</w:t>
            </w:r>
          </w:p>
        </w:tc>
        <w:tc>
          <w:tcPr>
            <w:tcW w:w="2700" w:type="dxa"/>
            <w:shd w:val="clear" w:color="auto" w:fill="auto"/>
          </w:tcPr>
          <w:p w:rsidR="007B624C" w:rsidRPr="000D6F36" w:rsidRDefault="007B624C" w:rsidP="00967939">
            <w:pPr>
              <w:pStyle w:val="a6"/>
              <w:pBdr>
                <w:top w:val="single" w:sz="1" w:space="1" w:color="000000"/>
                <w:left w:val="single" w:sz="1" w:space="5" w:color="000000"/>
                <w:bottom w:val="single" w:sz="1" w:space="1" w:color="000000"/>
                <w:right w:val="single" w:sz="1" w:space="5" w:color="000000"/>
              </w:pBdr>
              <w:spacing w:after="150"/>
              <w:rPr>
                <w:rFonts w:cs="Times New Roman"/>
                <w:sz w:val="28"/>
                <w:szCs w:val="28"/>
              </w:rPr>
            </w:pPr>
            <w:r w:rsidRPr="000D6F36">
              <w:rPr>
                <w:rFonts w:cs="Times New Roman"/>
                <w:sz w:val="28"/>
                <w:szCs w:val="28"/>
              </w:rPr>
              <w:t>«Пионеры – герои войны- учитель истории</w:t>
            </w:r>
          </w:p>
          <w:p w:rsidR="007B624C" w:rsidRPr="000D6F36" w:rsidRDefault="007B624C" w:rsidP="00967939">
            <w:pPr>
              <w:pStyle w:val="a6"/>
              <w:spacing w:after="150"/>
              <w:rPr>
                <w:rFonts w:cs="Times New Roman"/>
                <w:sz w:val="28"/>
                <w:szCs w:val="28"/>
              </w:rPr>
            </w:pPr>
          </w:p>
        </w:tc>
      </w:tr>
      <w:tr w:rsidR="007B624C" w:rsidRPr="000D6F36" w:rsidTr="00967939">
        <w:tc>
          <w:tcPr>
            <w:tcW w:w="480" w:type="dxa"/>
            <w:shd w:val="clear" w:color="auto" w:fill="auto"/>
          </w:tcPr>
          <w:p w:rsidR="007B624C" w:rsidRPr="000D6F36" w:rsidRDefault="007B624C" w:rsidP="00967939">
            <w:pPr>
              <w:pStyle w:val="a6"/>
              <w:pBdr>
                <w:top w:val="single" w:sz="1" w:space="1" w:color="000000"/>
                <w:left w:val="single" w:sz="1" w:space="5" w:color="000000"/>
                <w:bottom w:val="single" w:sz="1" w:space="1" w:color="000000"/>
              </w:pBdr>
              <w:spacing w:after="150"/>
              <w:rPr>
                <w:rFonts w:cs="Times New Roman"/>
                <w:sz w:val="28"/>
                <w:szCs w:val="28"/>
              </w:rPr>
            </w:pPr>
            <w:r w:rsidRPr="000D6F36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470" w:type="dxa"/>
            <w:shd w:val="clear" w:color="auto" w:fill="auto"/>
          </w:tcPr>
          <w:p w:rsidR="007B624C" w:rsidRPr="000D6F36" w:rsidRDefault="007B624C" w:rsidP="007B624C">
            <w:pPr>
              <w:pStyle w:val="a6"/>
              <w:pBdr>
                <w:top w:val="single" w:sz="1" w:space="1" w:color="000000"/>
                <w:left w:val="single" w:sz="1" w:space="5" w:color="000000"/>
                <w:bottom w:val="single" w:sz="1" w:space="1" w:color="000000"/>
              </w:pBdr>
              <w:spacing w:after="150"/>
              <w:rPr>
                <w:rFonts w:cs="Times New Roman"/>
                <w:sz w:val="28"/>
                <w:szCs w:val="28"/>
              </w:rPr>
            </w:pPr>
            <w:r w:rsidRPr="000D6F36">
              <w:rPr>
                <w:rFonts w:cs="Times New Roman"/>
                <w:sz w:val="28"/>
                <w:szCs w:val="28"/>
              </w:rPr>
              <w:t>22.04.2017</w:t>
            </w:r>
          </w:p>
        </w:tc>
        <w:tc>
          <w:tcPr>
            <w:tcW w:w="2370" w:type="dxa"/>
            <w:shd w:val="clear" w:color="auto" w:fill="auto"/>
          </w:tcPr>
          <w:p w:rsidR="007B624C" w:rsidRPr="000D6F36" w:rsidRDefault="007B624C" w:rsidP="00967939">
            <w:pPr>
              <w:pStyle w:val="a6"/>
              <w:pBdr>
                <w:top w:val="single" w:sz="1" w:space="1" w:color="000000"/>
                <w:left w:val="single" w:sz="1" w:space="5" w:color="000000"/>
                <w:bottom w:val="single" w:sz="1" w:space="1" w:color="000000"/>
              </w:pBdr>
              <w:spacing w:after="150"/>
              <w:rPr>
                <w:rFonts w:cs="Times New Roman"/>
                <w:sz w:val="28"/>
                <w:szCs w:val="28"/>
              </w:rPr>
            </w:pPr>
            <w:r w:rsidRPr="000D6F36">
              <w:rPr>
                <w:rFonts w:cs="Times New Roman"/>
                <w:sz w:val="28"/>
                <w:szCs w:val="28"/>
              </w:rPr>
              <w:t>"Международный день Земли"</w:t>
            </w:r>
          </w:p>
        </w:tc>
        <w:tc>
          <w:tcPr>
            <w:tcW w:w="3180" w:type="dxa"/>
            <w:shd w:val="clear" w:color="auto" w:fill="auto"/>
          </w:tcPr>
          <w:p w:rsidR="007B624C" w:rsidRPr="000D6F36" w:rsidRDefault="007B624C" w:rsidP="00967939">
            <w:pPr>
              <w:pStyle w:val="a6"/>
              <w:pBdr>
                <w:top w:val="single" w:sz="1" w:space="1" w:color="000000"/>
                <w:left w:val="single" w:sz="1" w:space="5" w:color="000000"/>
                <w:bottom w:val="single" w:sz="1" w:space="1" w:color="000000"/>
              </w:pBdr>
              <w:spacing w:after="150"/>
              <w:rPr>
                <w:rFonts w:cs="Times New Roman"/>
                <w:sz w:val="28"/>
                <w:szCs w:val="28"/>
              </w:rPr>
            </w:pPr>
            <w:r w:rsidRPr="000D6F36">
              <w:rPr>
                <w:rFonts w:cs="Times New Roman"/>
                <w:sz w:val="28"/>
                <w:szCs w:val="28"/>
              </w:rPr>
              <w:t>Экологические акции, мероприятия</w:t>
            </w:r>
          </w:p>
        </w:tc>
        <w:tc>
          <w:tcPr>
            <w:tcW w:w="2700" w:type="dxa"/>
            <w:shd w:val="clear" w:color="auto" w:fill="auto"/>
          </w:tcPr>
          <w:p w:rsidR="007B624C" w:rsidRPr="000D6F36" w:rsidRDefault="00921D21" w:rsidP="00967939">
            <w:pPr>
              <w:pStyle w:val="a6"/>
              <w:pBdr>
                <w:top w:val="single" w:sz="1" w:space="1" w:color="000000"/>
                <w:left w:val="single" w:sz="1" w:space="5" w:color="000000"/>
                <w:bottom w:val="single" w:sz="1" w:space="1" w:color="000000"/>
                <w:right w:val="single" w:sz="1" w:space="5" w:color="000000"/>
              </w:pBdr>
              <w:spacing w:after="15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Классные руководители</w:t>
            </w:r>
          </w:p>
        </w:tc>
      </w:tr>
      <w:tr w:rsidR="007B624C" w:rsidRPr="000D6F36" w:rsidTr="00967939">
        <w:tc>
          <w:tcPr>
            <w:tcW w:w="480" w:type="dxa"/>
            <w:shd w:val="clear" w:color="auto" w:fill="auto"/>
          </w:tcPr>
          <w:p w:rsidR="007B624C" w:rsidRPr="000D6F36" w:rsidRDefault="007B624C" w:rsidP="00967939">
            <w:pPr>
              <w:pStyle w:val="a6"/>
              <w:pBdr>
                <w:top w:val="single" w:sz="1" w:space="1" w:color="000000"/>
                <w:left w:val="single" w:sz="1" w:space="5" w:color="000000"/>
                <w:bottom w:val="single" w:sz="1" w:space="1" w:color="000000"/>
              </w:pBdr>
              <w:spacing w:after="150"/>
              <w:rPr>
                <w:rFonts w:cs="Times New Roman"/>
                <w:sz w:val="28"/>
                <w:szCs w:val="28"/>
              </w:rPr>
            </w:pPr>
            <w:r w:rsidRPr="000D6F36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470" w:type="dxa"/>
            <w:shd w:val="clear" w:color="auto" w:fill="auto"/>
          </w:tcPr>
          <w:p w:rsidR="007B624C" w:rsidRPr="000D6F36" w:rsidRDefault="007B624C" w:rsidP="007B624C">
            <w:pPr>
              <w:pStyle w:val="a6"/>
              <w:pBdr>
                <w:top w:val="single" w:sz="1" w:space="1" w:color="000000"/>
                <w:left w:val="single" w:sz="1" w:space="5" w:color="000000"/>
                <w:bottom w:val="single" w:sz="1" w:space="1" w:color="000000"/>
              </w:pBdr>
              <w:spacing w:after="150"/>
              <w:rPr>
                <w:rFonts w:cs="Times New Roman"/>
                <w:sz w:val="28"/>
                <w:szCs w:val="28"/>
              </w:rPr>
            </w:pPr>
            <w:r w:rsidRPr="000D6F36">
              <w:rPr>
                <w:rFonts w:cs="Times New Roman"/>
                <w:sz w:val="28"/>
                <w:szCs w:val="28"/>
              </w:rPr>
              <w:t>23.04.2017</w:t>
            </w:r>
          </w:p>
        </w:tc>
        <w:tc>
          <w:tcPr>
            <w:tcW w:w="2370" w:type="dxa"/>
            <w:shd w:val="clear" w:color="auto" w:fill="auto"/>
          </w:tcPr>
          <w:p w:rsidR="007B624C" w:rsidRPr="000D6F36" w:rsidRDefault="007B624C" w:rsidP="00967939">
            <w:pPr>
              <w:pStyle w:val="a6"/>
              <w:pBdr>
                <w:top w:val="single" w:sz="1" w:space="1" w:color="000000"/>
                <w:left w:val="single" w:sz="1" w:space="5" w:color="000000"/>
                <w:bottom w:val="single" w:sz="1" w:space="1" w:color="000000"/>
              </w:pBdr>
              <w:spacing w:after="150"/>
              <w:rPr>
                <w:rFonts w:cs="Times New Roman"/>
                <w:sz w:val="28"/>
                <w:szCs w:val="28"/>
              </w:rPr>
            </w:pPr>
            <w:r w:rsidRPr="000D6F36">
              <w:rPr>
                <w:rFonts w:cs="Times New Roman"/>
                <w:sz w:val="28"/>
                <w:szCs w:val="28"/>
              </w:rPr>
              <w:t>"Мирный день"</w:t>
            </w:r>
          </w:p>
        </w:tc>
        <w:tc>
          <w:tcPr>
            <w:tcW w:w="3180" w:type="dxa"/>
            <w:shd w:val="clear" w:color="auto" w:fill="auto"/>
          </w:tcPr>
          <w:p w:rsidR="007B624C" w:rsidRPr="000D6F36" w:rsidRDefault="007B624C" w:rsidP="00967939">
            <w:pPr>
              <w:pStyle w:val="a6"/>
              <w:pBdr>
                <w:top w:val="single" w:sz="1" w:space="1" w:color="000000"/>
                <w:left w:val="single" w:sz="1" w:space="5" w:color="000000"/>
                <w:bottom w:val="single" w:sz="1" w:space="1" w:color="000000"/>
              </w:pBdr>
              <w:spacing w:after="150"/>
              <w:rPr>
                <w:rFonts w:cs="Times New Roman"/>
                <w:sz w:val="28"/>
                <w:szCs w:val="28"/>
              </w:rPr>
            </w:pPr>
            <w:r w:rsidRPr="000D6F36">
              <w:rPr>
                <w:rFonts w:cs="Times New Roman"/>
                <w:sz w:val="28"/>
                <w:szCs w:val="28"/>
              </w:rPr>
              <w:t>Акции, которые помогут учиться понимать и принимать друг друга</w:t>
            </w:r>
          </w:p>
        </w:tc>
        <w:tc>
          <w:tcPr>
            <w:tcW w:w="2700" w:type="dxa"/>
            <w:shd w:val="clear" w:color="auto" w:fill="auto"/>
          </w:tcPr>
          <w:p w:rsidR="007B624C" w:rsidRPr="000D6F36" w:rsidRDefault="007B624C" w:rsidP="00967939">
            <w:pPr>
              <w:pStyle w:val="a6"/>
              <w:pBdr>
                <w:top w:val="single" w:sz="1" w:space="1" w:color="000000"/>
                <w:left w:val="single" w:sz="1" w:space="5" w:color="000000"/>
                <w:bottom w:val="single" w:sz="1" w:space="1" w:color="000000"/>
                <w:right w:val="single" w:sz="1" w:space="5" w:color="000000"/>
              </w:pBdr>
              <w:spacing w:after="150"/>
              <w:rPr>
                <w:rFonts w:cs="Times New Roman"/>
                <w:sz w:val="28"/>
                <w:szCs w:val="28"/>
              </w:rPr>
            </w:pPr>
            <w:r w:rsidRPr="000D6F36">
              <w:rPr>
                <w:rFonts w:cs="Times New Roman"/>
                <w:sz w:val="28"/>
                <w:szCs w:val="28"/>
              </w:rPr>
              <w:t>«Подари друг другу радость»</w:t>
            </w:r>
          </w:p>
          <w:p w:rsidR="007B624C" w:rsidRPr="000D6F36" w:rsidRDefault="00921D21" w:rsidP="00967939">
            <w:pPr>
              <w:pStyle w:val="a6"/>
              <w:pBdr>
                <w:top w:val="single" w:sz="1" w:space="1" w:color="000000"/>
                <w:left w:val="single" w:sz="1" w:space="5" w:color="000000"/>
                <w:bottom w:val="single" w:sz="1" w:space="1" w:color="000000"/>
                <w:right w:val="single" w:sz="1" w:space="5" w:color="000000"/>
              </w:pBdr>
              <w:spacing w:after="15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Ст.вожатая </w:t>
            </w:r>
          </w:p>
        </w:tc>
      </w:tr>
      <w:tr w:rsidR="007B624C" w:rsidRPr="000D6F36" w:rsidTr="00967939">
        <w:tc>
          <w:tcPr>
            <w:tcW w:w="480" w:type="dxa"/>
            <w:shd w:val="clear" w:color="auto" w:fill="auto"/>
          </w:tcPr>
          <w:p w:rsidR="007B624C" w:rsidRPr="000D6F36" w:rsidRDefault="007B624C" w:rsidP="00967939">
            <w:pPr>
              <w:pStyle w:val="a6"/>
              <w:pBdr>
                <w:top w:val="single" w:sz="1" w:space="1" w:color="000000"/>
                <w:left w:val="single" w:sz="1" w:space="5" w:color="000000"/>
                <w:bottom w:val="single" w:sz="1" w:space="1" w:color="000000"/>
              </w:pBdr>
              <w:spacing w:after="150"/>
              <w:rPr>
                <w:rFonts w:cs="Times New Roman"/>
                <w:sz w:val="28"/>
                <w:szCs w:val="28"/>
              </w:rPr>
            </w:pPr>
            <w:r w:rsidRPr="000D6F36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470" w:type="dxa"/>
            <w:shd w:val="clear" w:color="auto" w:fill="auto"/>
          </w:tcPr>
          <w:p w:rsidR="007B624C" w:rsidRPr="000D6F36" w:rsidRDefault="007B624C" w:rsidP="007B624C">
            <w:pPr>
              <w:pStyle w:val="a6"/>
              <w:pBdr>
                <w:top w:val="single" w:sz="1" w:space="1" w:color="000000"/>
                <w:left w:val="single" w:sz="1" w:space="5" w:color="000000"/>
                <w:bottom w:val="single" w:sz="1" w:space="1" w:color="000000"/>
              </w:pBdr>
              <w:spacing w:after="150"/>
              <w:rPr>
                <w:rFonts w:cs="Times New Roman"/>
                <w:sz w:val="28"/>
                <w:szCs w:val="28"/>
              </w:rPr>
            </w:pPr>
            <w:r w:rsidRPr="000D6F36">
              <w:rPr>
                <w:rFonts w:cs="Times New Roman"/>
                <w:sz w:val="28"/>
                <w:szCs w:val="28"/>
              </w:rPr>
              <w:t>24.04.2017</w:t>
            </w:r>
          </w:p>
        </w:tc>
        <w:tc>
          <w:tcPr>
            <w:tcW w:w="2370" w:type="dxa"/>
            <w:shd w:val="clear" w:color="auto" w:fill="auto"/>
          </w:tcPr>
          <w:p w:rsidR="007B624C" w:rsidRPr="000D6F36" w:rsidRDefault="007B624C" w:rsidP="00967939">
            <w:pPr>
              <w:pStyle w:val="a6"/>
              <w:pBdr>
                <w:top w:val="single" w:sz="1" w:space="1" w:color="000000"/>
                <w:left w:val="single" w:sz="1" w:space="5" w:color="000000"/>
                <w:bottom w:val="single" w:sz="1" w:space="1" w:color="000000"/>
              </w:pBdr>
              <w:spacing w:after="150"/>
              <w:rPr>
                <w:rFonts w:cs="Times New Roman"/>
                <w:sz w:val="28"/>
                <w:szCs w:val="28"/>
              </w:rPr>
            </w:pPr>
            <w:r w:rsidRPr="000D6F36">
              <w:rPr>
                <w:rFonts w:cs="Times New Roman"/>
                <w:sz w:val="28"/>
                <w:szCs w:val="28"/>
              </w:rPr>
              <w:t xml:space="preserve">"День </w:t>
            </w:r>
            <w:r w:rsidRPr="000D6F36">
              <w:rPr>
                <w:rFonts w:cs="Times New Roman"/>
                <w:sz w:val="28"/>
                <w:szCs w:val="28"/>
              </w:rPr>
              <w:lastRenderedPageBreak/>
              <w:t>литературы"</w:t>
            </w:r>
          </w:p>
        </w:tc>
        <w:tc>
          <w:tcPr>
            <w:tcW w:w="3180" w:type="dxa"/>
            <w:shd w:val="clear" w:color="auto" w:fill="auto"/>
          </w:tcPr>
          <w:p w:rsidR="007B624C" w:rsidRPr="000D6F36" w:rsidRDefault="007B624C" w:rsidP="00967939">
            <w:pPr>
              <w:pStyle w:val="a6"/>
              <w:pBdr>
                <w:top w:val="single" w:sz="1" w:space="1" w:color="000000"/>
                <w:left w:val="single" w:sz="1" w:space="5" w:color="000000"/>
                <w:bottom w:val="single" w:sz="1" w:space="1" w:color="000000"/>
              </w:pBdr>
              <w:spacing w:after="150"/>
              <w:rPr>
                <w:rFonts w:cs="Times New Roman"/>
                <w:sz w:val="28"/>
                <w:szCs w:val="28"/>
              </w:rPr>
            </w:pPr>
            <w:r w:rsidRPr="000D6F36">
              <w:rPr>
                <w:rFonts w:cs="Times New Roman"/>
                <w:sz w:val="28"/>
                <w:szCs w:val="28"/>
              </w:rPr>
              <w:lastRenderedPageBreak/>
              <w:t xml:space="preserve">Мероприятия, посвящённые Году </w:t>
            </w:r>
            <w:r w:rsidRPr="000D6F36">
              <w:rPr>
                <w:rFonts w:cs="Times New Roman"/>
                <w:sz w:val="28"/>
                <w:szCs w:val="28"/>
              </w:rPr>
              <w:lastRenderedPageBreak/>
              <w:t>литературы, может перейти во всероссийскую акцию "Библионочь"</w:t>
            </w:r>
          </w:p>
        </w:tc>
        <w:tc>
          <w:tcPr>
            <w:tcW w:w="2700" w:type="dxa"/>
            <w:shd w:val="clear" w:color="auto" w:fill="auto"/>
          </w:tcPr>
          <w:p w:rsidR="007B624C" w:rsidRPr="000D6F36" w:rsidRDefault="007B624C" w:rsidP="00967939">
            <w:pPr>
              <w:pStyle w:val="a6"/>
              <w:pBdr>
                <w:top w:val="single" w:sz="1" w:space="1" w:color="000000"/>
                <w:left w:val="single" w:sz="1" w:space="5" w:color="000000"/>
                <w:bottom w:val="single" w:sz="1" w:space="1" w:color="000000"/>
                <w:right w:val="single" w:sz="1" w:space="5" w:color="000000"/>
              </w:pBdr>
              <w:spacing w:after="150"/>
              <w:rPr>
                <w:rFonts w:cs="Times New Roman"/>
                <w:sz w:val="28"/>
                <w:szCs w:val="28"/>
              </w:rPr>
            </w:pPr>
            <w:r w:rsidRPr="000D6F36">
              <w:rPr>
                <w:rFonts w:cs="Times New Roman"/>
                <w:sz w:val="28"/>
                <w:szCs w:val="28"/>
              </w:rPr>
              <w:lastRenderedPageBreak/>
              <w:t xml:space="preserve">Посещение </w:t>
            </w:r>
            <w:r w:rsidRPr="000D6F36">
              <w:rPr>
                <w:rFonts w:cs="Times New Roman"/>
                <w:sz w:val="28"/>
                <w:szCs w:val="28"/>
              </w:rPr>
              <w:lastRenderedPageBreak/>
              <w:t>библиотеки</w:t>
            </w:r>
          </w:p>
          <w:p w:rsidR="007B624C" w:rsidRPr="000D6F36" w:rsidRDefault="00921D21" w:rsidP="00967939">
            <w:pPr>
              <w:pStyle w:val="a6"/>
              <w:pBdr>
                <w:top w:val="single" w:sz="1" w:space="1" w:color="000000"/>
                <w:left w:val="single" w:sz="1" w:space="5" w:color="000000"/>
                <w:bottom w:val="single" w:sz="1" w:space="1" w:color="000000"/>
                <w:right w:val="single" w:sz="1" w:space="5" w:color="000000"/>
              </w:pBdr>
              <w:spacing w:after="15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библиотекарь</w:t>
            </w:r>
          </w:p>
        </w:tc>
      </w:tr>
      <w:tr w:rsidR="007B624C" w:rsidRPr="000D6F36" w:rsidTr="00967939">
        <w:tc>
          <w:tcPr>
            <w:tcW w:w="480" w:type="dxa"/>
            <w:shd w:val="clear" w:color="auto" w:fill="auto"/>
          </w:tcPr>
          <w:p w:rsidR="007B624C" w:rsidRPr="000D6F36" w:rsidRDefault="007B624C" w:rsidP="00967939">
            <w:pPr>
              <w:pStyle w:val="a6"/>
              <w:pBdr>
                <w:top w:val="single" w:sz="1" w:space="1" w:color="000000"/>
                <w:left w:val="single" w:sz="1" w:space="5" w:color="000000"/>
                <w:bottom w:val="single" w:sz="1" w:space="1" w:color="000000"/>
              </w:pBdr>
              <w:spacing w:after="150"/>
              <w:rPr>
                <w:rFonts w:cs="Times New Roman"/>
                <w:sz w:val="28"/>
                <w:szCs w:val="28"/>
              </w:rPr>
            </w:pPr>
            <w:r w:rsidRPr="000D6F36">
              <w:rPr>
                <w:rFonts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470" w:type="dxa"/>
            <w:shd w:val="clear" w:color="auto" w:fill="auto"/>
          </w:tcPr>
          <w:p w:rsidR="007B624C" w:rsidRPr="000D6F36" w:rsidRDefault="007B624C" w:rsidP="007B624C">
            <w:pPr>
              <w:pStyle w:val="a6"/>
              <w:pBdr>
                <w:top w:val="single" w:sz="1" w:space="1" w:color="000000"/>
                <w:left w:val="single" w:sz="1" w:space="5" w:color="000000"/>
                <w:bottom w:val="single" w:sz="1" w:space="1" w:color="000000"/>
              </w:pBdr>
              <w:spacing w:after="150"/>
              <w:rPr>
                <w:rFonts w:cs="Times New Roman"/>
                <w:sz w:val="28"/>
                <w:szCs w:val="28"/>
              </w:rPr>
            </w:pPr>
            <w:r w:rsidRPr="000D6F36">
              <w:rPr>
                <w:rFonts w:cs="Times New Roman"/>
                <w:sz w:val="28"/>
                <w:szCs w:val="28"/>
              </w:rPr>
              <w:t>25.04.2017</w:t>
            </w:r>
          </w:p>
        </w:tc>
        <w:tc>
          <w:tcPr>
            <w:tcW w:w="2370" w:type="dxa"/>
            <w:shd w:val="clear" w:color="auto" w:fill="auto"/>
          </w:tcPr>
          <w:p w:rsidR="007B624C" w:rsidRPr="000D6F36" w:rsidRDefault="007B624C" w:rsidP="00967939">
            <w:pPr>
              <w:pStyle w:val="a6"/>
              <w:pBdr>
                <w:top w:val="single" w:sz="1" w:space="1" w:color="000000"/>
                <w:left w:val="single" w:sz="1" w:space="5" w:color="000000"/>
                <w:bottom w:val="single" w:sz="1" w:space="1" w:color="000000"/>
              </w:pBdr>
              <w:spacing w:after="150"/>
              <w:rPr>
                <w:rFonts w:cs="Times New Roman"/>
                <w:sz w:val="28"/>
                <w:szCs w:val="28"/>
              </w:rPr>
            </w:pPr>
            <w:r w:rsidRPr="000D6F36">
              <w:rPr>
                <w:rFonts w:cs="Times New Roman"/>
                <w:sz w:val="28"/>
                <w:szCs w:val="28"/>
              </w:rPr>
              <w:t>"Доброе закрытие"</w:t>
            </w:r>
          </w:p>
        </w:tc>
        <w:tc>
          <w:tcPr>
            <w:tcW w:w="3180" w:type="dxa"/>
            <w:shd w:val="clear" w:color="auto" w:fill="auto"/>
          </w:tcPr>
          <w:p w:rsidR="007B624C" w:rsidRPr="000D6F36" w:rsidRDefault="007B624C" w:rsidP="00967939">
            <w:pPr>
              <w:pStyle w:val="a6"/>
              <w:pBdr>
                <w:top w:val="single" w:sz="1" w:space="1" w:color="000000"/>
                <w:left w:val="single" w:sz="1" w:space="5" w:color="000000"/>
                <w:bottom w:val="single" w:sz="1" w:space="1" w:color="000000"/>
              </w:pBdr>
              <w:spacing w:after="150"/>
              <w:rPr>
                <w:rFonts w:cs="Times New Roman"/>
                <w:sz w:val="28"/>
                <w:szCs w:val="28"/>
              </w:rPr>
            </w:pPr>
            <w:r w:rsidRPr="000D6F36">
              <w:rPr>
                <w:rFonts w:cs="Times New Roman"/>
                <w:sz w:val="28"/>
                <w:szCs w:val="28"/>
              </w:rPr>
              <w:t>Подведение итогов "Весенней недели добра"</w:t>
            </w:r>
          </w:p>
        </w:tc>
        <w:tc>
          <w:tcPr>
            <w:tcW w:w="2700" w:type="dxa"/>
            <w:shd w:val="clear" w:color="auto" w:fill="auto"/>
          </w:tcPr>
          <w:p w:rsidR="007B624C" w:rsidRPr="000D6F36" w:rsidRDefault="007B624C" w:rsidP="00967939">
            <w:pPr>
              <w:pStyle w:val="a6"/>
              <w:pBdr>
                <w:top w:val="single" w:sz="1" w:space="1" w:color="000000"/>
                <w:left w:val="single" w:sz="1" w:space="5" w:color="000000"/>
                <w:bottom w:val="single" w:sz="1" w:space="1" w:color="000000"/>
                <w:right w:val="single" w:sz="1" w:space="5" w:color="000000"/>
              </w:pBdr>
              <w:spacing w:after="150"/>
              <w:rPr>
                <w:rFonts w:cs="Times New Roman"/>
                <w:sz w:val="28"/>
                <w:szCs w:val="28"/>
              </w:rPr>
            </w:pPr>
            <w:r w:rsidRPr="000D6F36">
              <w:rPr>
                <w:rFonts w:cs="Times New Roman"/>
                <w:sz w:val="28"/>
                <w:szCs w:val="28"/>
              </w:rPr>
              <w:t>зам. директора по УВР</w:t>
            </w:r>
          </w:p>
        </w:tc>
      </w:tr>
    </w:tbl>
    <w:p w:rsidR="007B624C" w:rsidRPr="000D6F36" w:rsidRDefault="007B624C" w:rsidP="007B624C">
      <w:pPr>
        <w:pStyle w:val="a4"/>
        <w:widowControl/>
        <w:spacing w:after="150"/>
        <w:rPr>
          <w:rFonts w:cs="Times New Roman"/>
          <w:sz w:val="28"/>
          <w:szCs w:val="28"/>
        </w:rPr>
      </w:pPr>
    </w:p>
    <w:p w:rsidR="007B624C" w:rsidRPr="000D6F36" w:rsidRDefault="00893254" w:rsidP="007B624C">
      <w:pPr>
        <w:pStyle w:val="a4"/>
        <w:widowControl/>
        <w:spacing w:after="150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6. </w:t>
      </w:r>
      <w:r w:rsidR="007B624C" w:rsidRPr="000D6F36">
        <w:rPr>
          <w:rFonts w:cs="Times New Roman"/>
          <w:b/>
          <w:sz w:val="28"/>
          <w:szCs w:val="28"/>
        </w:rPr>
        <w:t>Общие выводы по проекту:</w:t>
      </w:r>
    </w:p>
    <w:p w:rsidR="001B7CBA" w:rsidRDefault="007B624C" w:rsidP="0028497A">
      <w:pPr>
        <w:pStyle w:val="a4"/>
        <w:widowControl/>
        <w:spacing w:after="150"/>
        <w:rPr>
          <w:rFonts w:cs="Times New Roman"/>
          <w:sz w:val="28"/>
          <w:szCs w:val="28"/>
        </w:rPr>
      </w:pPr>
      <w:r w:rsidRPr="000D6F36">
        <w:rPr>
          <w:rFonts w:cs="Times New Roman"/>
          <w:sz w:val="28"/>
          <w:szCs w:val="28"/>
        </w:rPr>
        <w:t>Деятельность, осуществляемая по проекту, после его завершения должна продолжаться.</w:t>
      </w:r>
      <w:r w:rsidRPr="000D6F36">
        <w:rPr>
          <w:rFonts w:cs="Times New Roman"/>
          <w:sz w:val="28"/>
          <w:szCs w:val="28"/>
        </w:rPr>
        <w:br/>
        <w:t>В процессе реализации проекта должен быть накоплен определенный опыт, выявлены определенные недостатки. Это составит основу для последующей работы. </w:t>
      </w:r>
      <w:r w:rsidRPr="000D6F36">
        <w:rPr>
          <w:rFonts w:cs="Times New Roman"/>
          <w:sz w:val="28"/>
          <w:szCs w:val="28"/>
        </w:rPr>
        <w:br/>
        <w:t>Осуществление проекта должно встретить позитивный социальный резонанс: участники данного проекта , уже не будут, сомневаются в том, что нужно сделать, если они столкнуться с человеком, которому нужна посильная помощь. Участники продолжат развивать добровольческие инициативы за счет расширения числа партнеров активного социального взаимодействия.</w:t>
      </w:r>
    </w:p>
    <w:p w:rsidR="001B7CBA" w:rsidRDefault="001B7CBA" w:rsidP="007B624C">
      <w:pPr>
        <w:pStyle w:val="a4"/>
        <w:widowControl/>
        <w:spacing w:after="150"/>
        <w:jc w:val="both"/>
        <w:rPr>
          <w:rFonts w:cs="Times New Roman"/>
          <w:sz w:val="28"/>
          <w:szCs w:val="28"/>
        </w:rPr>
      </w:pPr>
    </w:p>
    <w:p w:rsidR="00A564BC" w:rsidRDefault="00A564BC" w:rsidP="007B624C">
      <w:pPr>
        <w:pStyle w:val="a4"/>
        <w:widowControl/>
        <w:spacing w:after="150"/>
        <w:jc w:val="both"/>
        <w:rPr>
          <w:rFonts w:cs="Times New Roman"/>
          <w:sz w:val="28"/>
          <w:szCs w:val="28"/>
        </w:rPr>
      </w:pPr>
    </w:p>
    <w:p w:rsidR="00A564BC" w:rsidRDefault="00A564BC" w:rsidP="007B624C">
      <w:pPr>
        <w:pStyle w:val="a4"/>
        <w:widowControl/>
        <w:spacing w:after="150"/>
        <w:jc w:val="both"/>
        <w:rPr>
          <w:rFonts w:cs="Times New Roman"/>
          <w:sz w:val="28"/>
          <w:szCs w:val="28"/>
        </w:rPr>
      </w:pPr>
    </w:p>
    <w:p w:rsidR="00A564BC" w:rsidRDefault="00A564BC" w:rsidP="007B624C">
      <w:pPr>
        <w:pStyle w:val="a4"/>
        <w:widowControl/>
        <w:spacing w:after="150"/>
        <w:jc w:val="both"/>
        <w:rPr>
          <w:rFonts w:cs="Times New Roman"/>
          <w:sz w:val="28"/>
          <w:szCs w:val="28"/>
        </w:rPr>
      </w:pPr>
    </w:p>
    <w:p w:rsidR="00A564BC" w:rsidRDefault="00A564BC" w:rsidP="007B624C">
      <w:pPr>
        <w:pStyle w:val="a4"/>
        <w:widowControl/>
        <w:spacing w:after="150"/>
        <w:jc w:val="both"/>
        <w:rPr>
          <w:rFonts w:cs="Times New Roman"/>
          <w:sz w:val="28"/>
          <w:szCs w:val="28"/>
        </w:rPr>
      </w:pPr>
    </w:p>
    <w:p w:rsidR="00A564BC" w:rsidRDefault="00A564BC" w:rsidP="007B624C">
      <w:pPr>
        <w:pStyle w:val="a4"/>
        <w:widowControl/>
        <w:spacing w:after="150"/>
        <w:jc w:val="both"/>
        <w:rPr>
          <w:rFonts w:cs="Times New Roman"/>
          <w:sz w:val="28"/>
          <w:szCs w:val="28"/>
        </w:rPr>
      </w:pPr>
    </w:p>
    <w:p w:rsidR="00A564BC" w:rsidRDefault="00A564BC" w:rsidP="007B624C">
      <w:pPr>
        <w:pStyle w:val="a4"/>
        <w:widowControl/>
        <w:spacing w:after="150"/>
        <w:jc w:val="both"/>
        <w:rPr>
          <w:rFonts w:cs="Times New Roman"/>
          <w:sz w:val="28"/>
          <w:szCs w:val="28"/>
        </w:rPr>
      </w:pPr>
    </w:p>
    <w:p w:rsidR="00A564BC" w:rsidRDefault="00A564BC" w:rsidP="007B624C">
      <w:pPr>
        <w:pStyle w:val="a4"/>
        <w:widowControl/>
        <w:spacing w:after="150"/>
        <w:jc w:val="both"/>
        <w:rPr>
          <w:rFonts w:cs="Times New Roman"/>
          <w:sz w:val="28"/>
          <w:szCs w:val="28"/>
        </w:rPr>
      </w:pPr>
    </w:p>
    <w:p w:rsidR="00A564BC" w:rsidRDefault="00A564BC" w:rsidP="007B624C">
      <w:pPr>
        <w:pStyle w:val="a4"/>
        <w:widowControl/>
        <w:spacing w:after="150"/>
        <w:jc w:val="both"/>
        <w:rPr>
          <w:rFonts w:cs="Times New Roman"/>
          <w:sz w:val="28"/>
          <w:szCs w:val="28"/>
        </w:rPr>
      </w:pPr>
    </w:p>
    <w:p w:rsidR="00A564BC" w:rsidRDefault="00A564BC" w:rsidP="007B624C">
      <w:pPr>
        <w:pStyle w:val="a4"/>
        <w:widowControl/>
        <w:spacing w:after="150"/>
        <w:jc w:val="both"/>
        <w:rPr>
          <w:rFonts w:cs="Times New Roman"/>
          <w:sz w:val="28"/>
          <w:szCs w:val="28"/>
        </w:rPr>
      </w:pPr>
    </w:p>
    <w:p w:rsidR="00A564BC" w:rsidRDefault="00A564BC" w:rsidP="007B624C">
      <w:pPr>
        <w:pStyle w:val="a4"/>
        <w:widowControl/>
        <w:spacing w:after="150"/>
        <w:jc w:val="both"/>
        <w:rPr>
          <w:rFonts w:cs="Times New Roman"/>
          <w:sz w:val="28"/>
          <w:szCs w:val="28"/>
        </w:rPr>
      </w:pPr>
    </w:p>
    <w:p w:rsidR="00A564BC" w:rsidRDefault="00A564BC" w:rsidP="007B624C">
      <w:pPr>
        <w:pStyle w:val="a4"/>
        <w:widowControl/>
        <w:spacing w:after="150"/>
        <w:jc w:val="both"/>
        <w:rPr>
          <w:rFonts w:cs="Times New Roman"/>
          <w:sz w:val="28"/>
          <w:szCs w:val="28"/>
        </w:rPr>
      </w:pPr>
    </w:p>
    <w:p w:rsidR="00A564BC" w:rsidRDefault="00A564BC" w:rsidP="007B624C">
      <w:pPr>
        <w:pStyle w:val="a4"/>
        <w:widowControl/>
        <w:spacing w:after="150"/>
        <w:jc w:val="both"/>
        <w:rPr>
          <w:rFonts w:cs="Times New Roman"/>
          <w:sz w:val="28"/>
          <w:szCs w:val="28"/>
        </w:rPr>
      </w:pPr>
    </w:p>
    <w:p w:rsidR="00A564BC" w:rsidRDefault="00A564BC" w:rsidP="007B624C">
      <w:pPr>
        <w:pStyle w:val="a4"/>
        <w:widowControl/>
        <w:spacing w:after="150"/>
        <w:jc w:val="both"/>
        <w:rPr>
          <w:rFonts w:cs="Times New Roman"/>
          <w:sz w:val="28"/>
          <w:szCs w:val="28"/>
        </w:rPr>
      </w:pPr>
    </w:p>
    <w:p w:rsidR="00A564BC" w:rsidRDefault="00A564BC" w:rsidP="007B624C">
      <w:pPr>
        <w:pStyle w:val="a4"/>
        <w:widowControl/>
        <w:spacing w:after="150"/>
        <w:jc w:val="both"/>
        <w:rPr>
          <w:rFonts w:cs="Times New Roman"/>
          <w:sz w:val="28"/>
          <w:szCs w:val="28"/>
        </w:rPr>
      </w:pPr>
    </w:p>
    <w:p w:rsidR="00921BC6" w:rsidRPr="00604650" w:rsidRDefault="00921BC6" w:rsidP="00921BC6">
      <w:pPr>
        <w:pStyle w:val="a4"/>
        <w:widowControl/>
        <w:spacing w:after="150"/>
        <w:jc w:val="center"/>
        <w:rPr>
          <w:rFonts w:cs="Times New Roman"/>
          <w:b/>
          <w:i/>
          <w:sz w:val="28"/>
          <w:szCs w:val="28"/>
          <w:u w:val="single"/>
        </w:rPr>
      </w:pPr>
      <w:r w:rsidRPr="00604650">
        <w:rPr>
          <w:rFonts w:cs="Times New Roman"/>
          <w:b/>
          <w:i/>
          <w:sz w:val="28"/>
          <w:szCs w:val="28"/>
          <w:u w:val="single"/>
        </w:rPr>
        <w:lastRenderedPageBreak/>
        <w:t>Защита проекта «Доброе сердце –добрые дела»</w:t>
      </w:r>
    </w:p>
    <w:p w:rsidR="00921BC6" w:rsidRPr="00604650" w:rsidRDefault="00921BC6" w:rsidP="00921BC6">
      <w:pPr>
        <w:pStyle w:val="a4"/>
        <w:widowControl/>
        <w:spacing w:after="150"/>
        <w:jc w:val="center"/>
        <w:rPr>
          <w:rFonts w:cs="Times New Roman"/>
          <w:b/>
          <w:i/>
          <w:sz w:val="28"/>
          <w:szCs w:val="28"/>
          <w:u w:val="single"/>
        </w:rPr>
      </w:pPr>
    </w:p>
    <w:p w:rsidR="001B7CBA" w:rsidRPr="00604650" w:rsidRDefault="001B7CBA" w:rsidP="001B7CBA">
      <w:pPr>
        <w:pStyle w:val="a4"/>
        <w:widowControl/>
        <w:spacing w:after="150"/>
        <w:jc w:val="both"/>
        <w:rPr>
          <w:rFonts w:cs="Times New Roman"/>
          <w:sz w:val="28"/>
          <w:szCs w:val="28"/>
        </w:rPr>
      </w:pPr>
      <w:r w:rsidRPr="00604650">
        <w:rPr>
          <w:rFonts w:cs="Times New Roman"/>
          <w:sz w:val="28"/>
          <w:szCs w:val="28"/>
        </w:rPr>
        <w:t xml:space="preserve"> Мы живём в сложном мире. Наше общество преодолевает политический, социальный, экономический и экологический кризис. Но остаётся в обществе самый страшный кризис – нравственный.</w:t>
      </w:r>
    </w:p>
    <w:p w:rsidR="001B7CBA" w:rsidRPr="00604650" w:rsidRDefault="00FA75A1" w:rsidP="00FA75A1">
      <w:pPr>
        <w:pStyle w:val="a4"/>
        <w:widowControl/>
        <w:spacing w:after="150"/>
        <w:jc w:val="both"/>
        <w:rPr>
          <w:rFonts w:cs="Times New Roman"/>
          <w:sz w:val="28"/>
          <w:szCs w:val="28"/>
        </w:rPr>
      </w:pPr>
      <w:r w:rsidRPr="00604650">
        <w:rPr>
          <w:rFonts w:cs="Times New Roman"/>
          <w:sz w:val="28"/>
          <w:szCs w:val="28"/>
        </w:rPr>
        <w:t xml:space="preserve">В рамках районного конкурса по защите творческих работ «Я несу ответственность за…» </w:t>
      </w:r>
      <w:r w:rsidR="001B7CBA" w:rsidRPr="00604650">
        <w:rPr>
          <w:rFonts w:cs="Times New Roman"/>
          <w:sz w:val="28"/>
          <w:szCs w:val="28"/>
        </w:rPr>
        <w:t xml:space="preserve">ребятам </w:t>
      </w:r>
      <w:r w:rsidRPr="00604650">
        <w:rPr>
          <w:rFonts w:cs="Times New Roman"/>
          <w:sz w:val="28"/>
          <w:szCs w:val="28"/>
        </w:rPr>
        <w:t xml:space="preserve">Стемасской школы </w:t>
      </w:r>
      <w:r w:rsidR="001B7CBA" w:rsidRPr="00604650">
        <w:rPr>
          <w:rFonts w:cs="Times New Roman"/>
          <w:sz w:val="28"/>
          <w:szCs w:val="28"/>
        </w:rPr>
        <w:t xml:space="preserve"> пришла идея создания социального проекта «</w:t>
      </w:r>
      <w:r w:rsidRPr="00604650">
        <w:rPr>
          <w:rFonts w:cs="Times New Roman"/>
          <w:sz w:val="28"/>
          <w:szCs w:val="28"/>
        </w:rPr>
        <w:t>Доброе сердце – добрые дела!</w:t>
      </w:r>
      <w:r w:rsidR="001B7CBA" w:rsidRPr="00604650">
        <w:rPr>
          <w:rFonts w:cs="Times New Roman"/>
          <w:sz w:val="28"/>
          <w:szCs w:val="28"/>
        </w:rPr>
        <w:t xml:space="preserve">» </w:t>
      </w:r>
    </w:p>
    <w:p w:rsidR="00FA75A1" w:rsidRPr="00604650" w:rsidRDefault="00921BC6" w:rsidP="00FA75A1">
      <w:pPr>
        <w:pStyle w:val="a4"/>
        <w:widowControl/>
        <w:spacing w:after="150"/>
        <w:jc w:val="both"/>
        <w:rPr>
          <w:rFonts w:cs="Times New Roman"/>
          <w:sz w:val="28"/>
          <w:szCs w:val="28"/>
        </w:rPr>
      </w:pPr>
      <w:r w:rsidRPr="00604650">
        <w:rPr>
          <w:rFonts w:cs="Times New Roman"/>
          <w:sz w:val="28"/>
          <w:szCs w:val="28"/>
        </w:rPr>
        <w:t>ежегодно в апреле проходит Весенняя неделя добра – общероссийская кампания добровольческих акций. Мы решили, что один месяц в году для милосердия мало и решили реализовать в жизнь проект «Доброе сердце – добрые дела!», который рассчитан на 3 года.</w:t>
      </w:r>
    </w:p>
    <w:p w:rsidR="00FA75A1" w:rsidRPr="00604650" w:rsidRDefault="00FA75A1" w:rsidP="00FA75A1">
      <w:pPr>
        <w:pStyle w:val="a4"/>
        <w:widowControl/>
        <w:jc w:val="both"/>
        <w:rPr>
          <w:rFonts w:cs="Times New Roman"/>
          <w:sz w:val="28"/>
          <w:szCs w:val="28"/>
        </w:rPr>
      </w:pPr>
    </w:p>
    <w:p w:rsidR="00FA75A1" w:rsidRPr="00604650" w:rsidRDefault="00FA75A1" w:rsidP="00FA75A1">
      <w:pPr>
        <w:pStyle w:val="a4"/>
        <w:widowControl/>
        <w:spacing w:after="150"/>
        <w:jc w:val="both"/>
        <w:rPr>
          <w:rFonts w:cs="Times New Roman"/>
          <w:sz w:val="28"/>
          <w:szCs w:val="28"/>
        </w:rPr>
      </w:pPr>
      <w:r w:rsidRPr="00604650">
        <w:rPr>
          <w:rFonts w:cs="Times New Roman"/>
          <w:b/>
          <w:i/>
          <w:sz w:val="28"/>
          <w:szCs w:val="28"/>
        </w:rPr>
        <w:t>Ведущая идея проекта</w:t>
      </w:r>
      <w:r w:rsidRPr="00604650">
        <w:rPr>
          <w:rFonts w:cs="Times New Roman"/>
          <w:b/>
          <w:sz w:val="28"/>
          <w:szCs w:val="28"/>
        </w:rPr>
        <w:t>. </w:t>
      </w:r>
      <w:r w:rsidRPr="00604650">
        <w:rPr>
          <w:rFonts w:cs="Times New Roman"/>
          <w:sz w:val="28"/>
          <w:szCs w:val="28"/>
        </w:rPr>
        <w:t>«Я должен сделать все необходимое, чтобы количество добра в мире увеличилось».</w:t>
      </w:r>
    </w:p>
    <w:p w:rsidR="00FA75A1" w:rsidRPr="00604650" w:rsidRDefault="00FA75A1" w:rsidP="00FA75A1">
      <w:pPr>
        <w:pStyle w:val="a4"/>
        <w:widowControl/>
        <w:spacing w:after="150"/>
        <w:jc w:val="both"/>
        <w:rPr>
          <w:rFonts w:cs="Times New Roman"/>
          <w:sz w:val="28"/>
          <w:szCs w:val="28"/>
        </w:rPr>
      </w:pPr>
      <w:r w:rsidRPr="00604650">
        <w:rPr>
          <w:rFonts w:cs="Times New Roman"/>
          <w:sz w:val="28"/>
          <w:szCs w:val="28"/>
        </w:rPr>
        <w:t>Социальный проект «Доброе сердце – добрые дела!» способствует формированию инициативы добра и ответственности подростков и молодежи, приобретению ими практического опыта, который усилит социальную компетенцию и интерес к социально значимой деятельности.</w:t>
      </w:r>
    </w:p>
    <w:p w:rsidR="00921BC6" w:rsidRPr="00604650" w:rsidRDefault="00921BC6" w:rsidP="00EA795E">
      <w:pPr>
        <w:pStyle w:val="a4"/>
        <w:widowControl/>
        <w:jc w:val="both"/>
        <w:rPr>
          <w:rFonts w:cs="Times New Roman"/>
          <w:sz w:val="28"/>
          <w:szCs w:val="28"/>
        </w:rPr>
      </w:pPr>
      <w:r w:rsidRPr="00604650">
        <w:rPr>
          <w:rFonts w:cs="Times New Roman"/>
          <w:sz w:val="28"/>
          <w:szCs w:val="28"/>
        </w:rPr>
        <w:t xml:space="preserve">Особенностью предлагаемого проекта является вовлечение всего школьного коллектива в его реализацию </w:t>
      </w:r>
    </w:p>
    <w:p w:rsidR="00FA75A1" w:rsidRPr="00604650" w:rsidRDefault="00FA75A1" w:rsidP="00FA75A1">
      <w:pPr>
        <w:pStyle w:val="a4"/>
        <w:widowControl/>
        <w:spacing w:after="150"/>
        <w:jc w:val="both"/>
        <w:rPr>
          <w:rFonts w:cs="Times New Roman"/>
          <w:sz w:val="28"/>
          <w:szCs w:val="28"/>
        </w:rPr>
      </w:pPr>
      <w:r w:rsidRPr="00604650">
        <w:rPr>
          <w:rFonts w:cs="Times New Roman"/>
          <w:sz w:val="28"/>
          <w:szCs w:val="28"/>
        </w:rPr>
        <w:t>Проект призван учить детей не проходить мимо тех, кому трудно, делиться своим теплом с теми, кому его не хватает.</w:t>
      </w:r>
    </w:p>
    <w:p w:rsidR="00FA75A1" w:rsidRPr="00604650" w:rsidRDefault="00FA75A1" w:rsidP="00FA75A1">
      <w:pPr>
        <w:pStyle w:val="a4"/>
        <w:widowControl/>
        <w:spacing w:after="150"/>
        <w:rPr>
          <w:rFonts w:cs="Times New Roman"/>
          <w:sz w:val="28"/>
          <w:szCs w:val="28"/>
        </w:rPr>
      </w:pPr>
      <w:r w:rsidRPr="00604650">
        <w:rPr>
          <w:rFonts w:cs="Times New Roman"/>
          <w:b/>
          <w:sz w:val="28"/>
          <w:szCs w:val="28"/>
        </w:rPr>
        <w:t>Цель проекта</w:t>
      </w:r>
    </w:p>
    <w:p w:rsidR="00FA75A1" w:rsidRPr="00604650" w:rsidRDefault="00FA75A1" w:rsidP="00FA75A1">
      <w:pPr>
        <w:pStyle w:val="a4"/>
        <w:widowControl/>
        <w:spacing w:after="150"/>
        <w:jc w:val="both"/>
        <w:rPr>
          <w:rFonts w:cs="Times New Roman"/>
          <w:sz w:val="28"/>
          <w:szCs w:val="28"/>
        </w:rPr>
      </w:pPr>
      <w:r w:rsidRPr="00604650">
        <w:rPr>
          <w:rFonts w:cs="Times New Roman"/>
          <w:sz w:val="28"/>
          <w:szCs w:val="28"/>
        </w:rPr>
        <w:t>Вовлечение учащихся в социально-значимые дела по оказанию прямой, практической помощи ветеранам труда, одиноким пенсионерам, детям, оказавшимся в трудной жизненной ситуации, семьям, нуждающимся в помощи, детям- сиротам, а также братьям нашим меньшим.</w:t>
      </w:r>
    </w:p>
    <w:p w:rsidR="00921BC6" w:rsidRPr="00EA795E" w:rsidRDefault="00921BC6" w:rsidP="00921BC6">
      <w:pPr>
        <w:pStyle w:val="a4"/>
        <w:widowControl/>
        <w:jc w:val="center"/>
        <w:rPr>
          <w:rFonts w:cs="Times New Roman"/>
          <w:color w:val="000000"/>
          <w:sz w:val="28"/>
          <w:szCs w:val="28"/>
        </w:rPr>
      </w:pPr>
      <w:r w:rsidRPr="00EA795E">
        <w:rPr>
          <w:rFonts w:cs="Times New Roman"/>
          <w:b/>
          <w:color w:val="000000"/>
          <w:sz w:val="28"/>
          <w:szCs w:val="28"/>
        </w:rPr>
        <w:t>Задачи проекта:</w:t>
      </w:r>
    </w:p>
    <w:p w:rsidR="00921BC6" w:rsidRPr="00EA795E" w:rsidRDefault="00921BC6" w:rsidP="00921BC6">
      <w:pPr>
        <w:pStyle w:val="a4"/>
        <w:widowControl/>
        <w:rPr>
          <w:rFonts w:cs="Times New Roman"/>
          <w:color w:val="000000"/>
          <w:sz w:val="28"/>
          <w:szCs w:val="28"/>
        </w:rPr>
      </w:pPr>
      <w:r w:rsidRPr="00EA795E">
        <w:rPr>
          <w:rFonts w:cs="Times New Roman"/>
          <w:color w:val="000000"/>
          <w:sz w:val="28"/>
          <w:szCs w:val="28"/>
        </w:rPr>
        <w:t>- спланировать и разработать свой вариант решения проблемы;</w:t>
      </w:r>
    </w:p>
    <w:p w:rsidR="00921BC6" w:rsidRPr="00EA795E" w:rsidRDefault="00921BC6" w:rsidP="00921BC6">
      <w:pPr>
        <w:pStyle w:val="a4"/>
        <w:widowControl/>
        <w:rPr>
          <w:rFonts w:cs="Times New Roman"/>
          <w:color w:val="800000"/>
          <w:sz w:val="28"/>
          <w:szCs w:val="28"/>
        </w:rPr>
      </w:pPr>
      <w:r w:rsidRPr="00EA795E">
        <w:rPr>
          <w:rFonts w:cs="Times New Roman"/>
          <w:color w:val="000000"/>
          <w:sz w:val="28"/>
          <w:szCs w:val="28"/>
        </w:rPr>
        <w:t>- создать инициативный штаб для координирования всей добровольческой акции ;</w:t>
      </w:r>
    </w:p>
    <w:p w:rsidR="00604650" w:rsidRDefault="00921BC6" w:rsidP="00921BC6">
      <w:pPr>
        <w:pStyle w:val="a4"/>
        <w:widowControl/>
        <w:rPr>
          <w:rFonts w:cs="Times New Roman"/>
          <w:sz w:val="28"/>
          <w:szCs w:val="28"/>
        </w:rPr>
      </w:pPr>
      <w:r w:rsidRPr="00604650">
        <w:rPr>
          <w:rFonts w:cs="Times New Roman"/>
          <w:sz w:val="28"/>
          <w:szCs w:val="28"/>
        </w:rPr>
        <w:t>- организовать ряд благотворительных акций</w:t>
      </w:r>
      <w:r w:rsidR="00604650">
        <w:rPr>
          <w:rFonts w:cs="Times New Roman"/>
          <w:sz w:val="28"/>
          <w:szCs w:val="28"/>
        </w:rPr>
        <w:t>:</w:t>
      </w:r>
      <w:r w:rsidR="00140849">
        <w:rPr>
          <w:rFonts w:cs="Times New Roman"/>
          <w:sz w:val="28"/>
          <w:szCs w:val="28"/>
        </w:rPr>
        <w:t xml:space="preserve"> </w:t>
      </w:r>
    </w:p>
    <w:p w:rsidR="00140849" w:rsidRPr="00604650" w:rsidRDefault="00140849" w:rsidP="00921BC6">
      <w:pPr>
        <w:pStyle w:val="a4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Таких как:</w:t>
      </w:r>
    </w:p>
    <w:p w:rsidR="00604650" w:rsidRPr="00E32F7F" w:rsidRDefault="00E32F7F" w:rsidP="00921BC6">
      <w:pPr>
        <w:pStyle w:val="a4"/>
        <w:widowControl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sz w:val="28"/>
        </w:rPr>
        <w:t xml:space="preserve">- </w:t>
      </w:r>
      <w:r w:rsidRPr="000D6F36">
        <w:rPr>
          <w:rFonts w:cs="Times New Roman"/>
          <w:sz w:val="28"/>
        </w:rPr>
        <w:t xml:space="preserve">благотворительная акция </w:t>
      </w:r>
      <w:r w:rsidRPr="00E32F7F">
        <w:rPr>
          <w:rFonts w:cs="Times New Roman"/>
          <w:b/>
          <w:sz w:val="28"/>
          <w:u w:val="single"/>
        </w:rPr>
        <w:t xml:space="preserve">«Теплые ножки» </w:t>
      </w:r>
      <w:r w:rsidRPr="000D6F36">
        <w:rPr>
          <w:rFonts w:cs="Times New Roman"/>
          <w:sz w:val="28"/>
        </w:rPr>
        <w:t>-</w:t>
      </w:r>
      <w:r w:rsidR="00140849">
        <w:rPr>
          <w:rFonts w:cs="Times New Roman"/>
          <w:sz w:val="28"/>
        </w:rPr>
        <w:t xml:space="preserve">это </w:t>
      </w:r>
      <w:r w:rsidRPr="000D6F36">
        <w:rPr>
          <w:rFonts w:cs="Times New Roman"/>
          <w:sz w:val="28"/>
        </w:rPr>
        <w:t xml:space="preserve"> вязание теплых носочков для детей из Новодольского детского дома</w:t>
      </w:r>
    </w:p>
    <w:p w:rsidR="00140849" w:rsidRDefault="00140849" w:rsidP="00140849">
      <w:pPr>
        <w:pStyle w:val="a4"/>
        <w:widowControl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lastRenderedPageBreak/>
        <w:t>-</w:t>
      </w:r>
      <w:r w:rsidRPr="00140849">
        <w:rPr>
          <w:rFonts w:cs="Times New Roman"/>
          <w:sz w:val="28"/>
        </w:rPr>
        <w:t xml:space="preserve"> </w:t>
      </w:r>
      <w:r w:rsidRPr="000D6F36">
        <w:rPr>
          <w:rFonts w:cs="Times New Roman"/>
          <w:sz w:val="28"/>
        </w:rPr>
        <w:t>для детей, оказавшихся в трудной жизненной ситуации</w:t>
      </w:r>
      <w:r w:rsidRPr="00E32F7F">
        <w:rPr>
          <w:rFonts w:cs="Times New Roman"/>
          <w:b/>
          <w:sz w:val="28"/>
          <w:szCs w:val="28"/>
          <w:u w:val="single"/>
        </w:rPr>
        <w:t xml:space="preserve"> </w:t>
      </w:r>
      <w:r>
        <w:rPr>
          <w:rFonts w:cs="Times New Roman"/>
          <w:b/>
          <w:sz w:val="28"/>
          <w:szCs w:val="28"/>
          <w:u w:val="single"/>
        </w:rPr>
        <w:t>, мы соберем мягкие игрушки, школьные принадлежности и назовем эту акцию</w:t>
      </w:r>
    </w:p>
    <w:p w:rsidR="00E32F7F" w:rsidRDefault="00E32F7F" w:rsidP="00921BC6">
      <w:pPr>
        <w:pStyle w:val="a4"/>
        <w:widowControl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 xml:space="preserve"> </w:t>
      </w:r>
      <w:r w:rsidRPr="00E32F7F">
        <w:rPr>
          <w:rFonts w:cs="Times New Roman"/>
          <w:b/>
          <w:sz w:val="28"/>
          <w:u w:val="single"/>
        </w:rPr>
        <w:t>«Подари подарок другу»</w:t>
      </w:r>
      <w:r w:rsidRPr="000D6F36">
        <w:rPr>
          <w:rFonts w:cs="Times New Roman"/>
          <w:sz w:val="28"/>
        </w:rPr>
        <w:t xml:space="preserve"> </w:t>
      </w:r>
    </w:p>
    <w:p w:rsidR="00E32F7F" w:rsidRPr="00E32F7F" w:rsidRDefault="00E32F7F" w:rsidP="00E32F7F">
      <w:pPr>
        <w:pStyle w:val="a4"/>
        <w:widowControl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 xml:space="preserve">- </w:t>
      </w:r>
      <w:r w:rsidR="00140849">
        <w:rPr>
          <w:rFonts w:cs="Times New Roman"/>
          <w:sz w:val="28"/>
          <w:szCs w:val="28"/>
        </w:rPr>
        <w:t>Мероприятия под девизом:</w:t>
      </w:r>
      <w:r w:rsidRPr="000D6F36">
        <w:rPr>
          <w:rFonts w:cs="Times New Roman"/>
          <w:sz w:val="28"/>
          <w:szCs w:val="28"/>
        </w:rPr>
        <w:t xml:space="preserve"> </w:t>
      </w:r>
      <w:r w:rsidRPr="00E32F7F">
        <w:rPr>
          <w:rFonts w:cs="Times New Roman"/>
          <w:b/>
          <w:sz w:val="28"/>
          <w:szCs w:val="28"/>
          <w:u w:val="single"/>
        </w:rPr>
        <w:t xml:space="preserve">«Зона милосердия», «Подари улыбку ветерану», </w:t>
      </w:r>
    </w:p>
    <w:p w:rsidR="00E32F7F" w:rsidRDefault="00E32F7F" w:rsidP="00921BC6">
      <w:pPr>
        <w:pStyle w:val="a4"/>
        <w:widowControl/>
        <w:rPr>
          <w:rFonts w:cs="Times New Roman"/>
          <w:b/>
          <w:sz w:val="28"/>
          <w:szCs w:val="28"/>
          <w:u w:val="single"/>
        </w:rPr>
      </w:pPr>
      <w:r w:rsidRPr="000D6F36">
        <w:rPr>
          <w:rFonts w:cs="Times New Roman"/>
          <w:sz w:val="28"/>
          <w:szCs w:val="28"/>
        </w:rPr>
        <w:t xml:space="preserve"> </w:t>
      </w:r>
      <w:r w:rsidR="00140849">
        <w:rPr>
          <w:rFonts w:cs="Times New Roman"/>
          <w:sz w:val="28"/>
          <w:szCs w:val="28"/>
        </w:rPr>
        <w:t xml:space="preserve">Пройдут с целью </w:t>
      </w:r>
      <w:r w:rsidRPr="000D6F36">
        <w:rPr>
          <w:rFonts w:cs="Times New Roman"/>
          <w:sz w:val="28"/>
          <w:szCs w:val="28"/>
        </w:rPr>
        <w:t>помощ</w:t>
      </w:r>
      <w:r w:rsidR="00140849">
        <w:rPr>
          <w:rFonts w:cs="Times New Roman"/>
          <w:sz w:val="28"/>
          <w:szCs w:val="28"/>
        </w:rPr>
        <w:t xml:space="preserve">и </w:t>
      </w:r>
      <w:r w:rsidRPr="000D6F36">
        <w:rPr>
          <w:rFonts w:cs="Times New Roman"/>
          <w:sz w:val="28"/>
          <w:szCs w:val="28"/>
        </w:rPr>
        <w:t>престарелым людям</w:t>
      </w:r>
    </w:p>
    <w:p w:rsidR="00E32F7F" w:rsidRPr="00E32F7F" w:rsidRDefault="00E32F7F" w:rsidP="00921BC6">
      <w:pPr>
        <w:pStyle w:val="a4"/>
        <w:widowControl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 xml:space="preserve">- </w:t>
      </w:r>
      <w:r w:rsidRPr="00E32F7F">
        <w:rPr>
          <w:rFonts w:cs="Times New Roman"/>
          <w:b/>
          <w:sz w:val="28"/>
          <w:szCs w:val="28"/>
          <w:u w:val="single"/>
        </w:rPr>
        <w:t xml:space="preserve"> </w:t>
      </w:r>
      <w:r w:rsidR="00921BC6" w:rsidRPr="00E32F7F">
        <w:rPr>
          <w:rFonts w:cs="Times New Roman"/>
          <w:b/>
          <w:sz w:val="28"/>
          <w:szCs w:val="28"/>
          <w:u w:val="single"/>
        </w:rPr>
        <w:t>«Украсим нашу Родину садами»</w:t>
      </w:r>
      <w:r w:rsidR="004C72CC">
        <w:rPr>
          <w:rFonts w:cs="Times New Roman"/>
          <w:b/>
          <w:sz w:val="28"/>
          <w:szCs w:val="28"/>
          <w:u w:val="single"/>
        </w:rPr>
        <w:t xml:space="preserve"> и «Чистое село»</w:t>
      </w:r>
      <w:r w:rsidR="00140849">
        <w:rPr>
          <w:rFonts w:cs="Times New Roman"/>
          <w:b/>
          <w:sz w:val="28"/>
          <w:szCs w:val="28"/>
          <w:u w:val="single"/>
        </w:rPr>
        <w:t xml:space="preserve"> так называются операции по озеленению нашего села – Мы </w:t>
      </w:r>
      <w:r w:rsidRPr="000D6F36">
        <w:rPr>
          <w:rFonts w:cs="Times New Roman"/>
          <w:sz w:val="28"/>
        </w:rPr>
        <w:t xml:space="preserve"> посад</w:t>
      </w:r>
      <w:r w:rsidR="00140849">
        <w:rPr>
          <w:rFonts w:cs="Times New Roman"/>
          <w:sz w:val="28"/>
        </w:rPr>
        <w:t>им</w:t>
      </w:r>
      <w:r w:rsidRPr="000D6F36">
        <w:rPr>
          <w:rFonts w:cs="Times New Roman"/>
          <w:sz w:val="28"/>
        </w:rPr>
        <w:t xml:space="preserve"> деревь</w:t>
      </w:r>
      <w:r w:rsidR="00140849">
        <w:rPr>
          <w:rFonts w:cs="Times New Roman"/>
          <w:sz w:val="28"/>
        </w:rPr>
        <w:t>я</w:t>
      </w:r>
      <w:r w:rsidRPr="000D6F36">
        <w:rPr>
          <w:rFonts w:cs="Times New Roman"/>
          <w:sz w:val="28"/>
        </w:rPr>
        <w:t xml:space="preserve"> и кустарник</w:t>
      </w:r>
      <w:r w:rsidR="00140849">
        <w:rPr>
          <w:rFonts w:cs="Times New Roman"/>
          <w:sz w:val="28"/>
        </w:rPr>
        <w:t>и</w:t>
      </w:r>
      <w:r w:rsidRPr="000D6F36">
        <w:rPr>
          <w:rFonts w:cs="Times New Roman"/>
          <w:sz w:val="28"/>
        </w:rPr>
        <w:t xml:space="preserve"> на территории села</w:t>
      </w:r>
      <w:r w:rsidR="004C72CC">
        <w:rPr>
          <w:rFonts w:cs="Times New Roman"/>
          <w:sz w:val="28"/>
        </w:rPr>
        <w:t xml:space="preserve"> ,уборка</w:t>
      </w:r>
      <w:r w:rsidR="00140849">
        <w:rPr>
          <w:rFonts w:cs="Times New Roman"/>
          <w:sz w:val="28"/>
        </w:rPr>
        <w:t xml:space="preserve"> его</w:t>
      </w:r>
      <w:r w:rsidR="004C72CC">
        <w:rPr>
          <w:rFonts w:cs="Times New Roman"/>
          <w:sz w:val="28"/>
        </w:rPr>
        <w:t xml:space="preserve"> улиц</w:t>
      </w:r>
      <w:r w:rsidR="00140849">
        <w:rPr>
          <w:rFonts w:cs="Times New Roman"/>
          <w:sz w:val="28"/>
        </w:rPr>
        <w:t>ы</w:t>
      </w:r>
      <w:r w:rsidR="00921BC6" w:rsidRPr="00E32F7F">
        <w:rPr>
          <w:rFonts w:cs="Times New Roman"/>
          <w:b/>
          <w:sz w:val="28"/>
          <w:szCs w:val="28"/>
          <w:u w:val="single"/>
        </w:rPr>
        <w:t>;</w:t>
      </w:r>
    </w:p>
    <w:p w:rsidR="00FA75A1" w:rsidRDefault="00DA4558" w:rsidP="00E32F7F">
      <w:pPr>
        <w:pStyle w:val="a4"/>
        <w:spacing w:after="0" w:line="312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  <w:u w:val="single"/>
        </w:rPr>
        <w:t xml:space="preserve">- </w:t>
      </w:r>
      <w:r w:rsidR="00140849">
        <w:rPr>
          <w:rFonts w:cs="Times New Roman"/>
          <w:b/>
          <w:sz w:val="28"/>
          <w:szCs w:val="28"/>
          <w:u w:val="single"/>
        </w:rPr>
        <w:t>Целью проводимой нами а</w:t>
      </w:r>
      <w:r w:rsidR="00E32F7F" w:rsidRPr="00E32F7F">
        <w:rPr>
          <w:rFonts w:cs="Times New Roman"/>
          <w:b/>
          <w:sz w:val="28"/>
          <w:szCs w:val="28"/>
          <w:u w:val="single"/>
        </w:rPr>
        <w:t>кци</w:t>
      </w:r>
      <w:r w:rsidR="00140849">
        <w:rPr>
          <w:rFonts w:cs="Times New Roman"/>
          <w:b/>
          <w:sz w:val="28"/>
          <w:szCs w:val="28"/>
          <w:u w:val="single"/>
        </w:rPr>
        <w:t>и</w:t>
      </w:r>
      <w:r w:rsidR="00E32F7F" w:rsidRPr="00E32F7F">
        <w:rPr>
          <w:rFonts w:cs="Times New Roman"/>
          <w:b/>
          <w:sz w:val="28"/>
          <w:szCs w:val="28"/>
          <w:u w:val="single"/>
        </w:rPr>
        <w:t xml:space="preserve"> «От сердца к сердцу».</w:t>
      </w:r>
      <w:r w:rsidR="004C72CC">
        <w:rPr>
          <w:rFonts w:cs="Times New Roman"/>
          <w:b/>
          <w:sz w:val="28"/>
          <w:szCs w:val="28"/>
          <w:u w:val="single"/>
        </w:rPr>
        <w:t xml:space="preserve"> </w:t>
      </w:r>
      <w:r w:rsidR="00140849">
        <w:rPr>
          <w:rFonts w:cs="Times New Roman"/>
          <w:sz w:val="28"/>
          <w:szCs w:val="28"/>
        </w:rPr>
        <w:t>будет</w:t>
      </w:r>
      <w:r w:rsidR="00E32F7F">
        <w:rPr>
          <w:rFonts w:cs="Times New Roman"/>
          <w:sz w:val="28"/>
          <w:szCs w:val="28"/>
        </w:rPr>
        <w:t xml:space="preserve"> поднят</w:t>
      </w:r>
      <w:r w:rsidR="00140849">
        <w:rPr>
          <w:rFonts w:cs="Times New Roman"/>
          <w:sz w:val="28"/>
          <w:szCs w:val="28"/>
        </w:rPr>
        <w:t>ие</w:t>
      </w:r>
      <w:r w:rsidR="00E32F7F">
        <w:rPr>
          <w:rFonts w:cs="Times New Roman"/>
          <w:sz w:val="28"/>
          <w:szCs w:val="28"/>
        </w:rPr>
        <w:t xml:space="preserve"> настроени</w:t>
      </w:r>
      <w:r w:rsidR="00140849">
        <w:rPr>
          <w:rFonts w:cs="Times New Roman"/>
          <w:sz w:val="28"/>
          <w:szCs w:val="28"/>
        </w:rPr>
        <w:t>я</w:t>
      </w:r>
      <w:r w:rsidR="00E32F7F">
        <w:rPr>
          <w:rFonts w:cs="Times New Roman"/>
          <w:sz w:val="28"/>
          <w:szCs w:val="28"/>
        </w:rPr>
        <w:t xml:space="preserve"> жителям </w:t>
      </w:r>
      <w:r w:rsidR="00E32F7F" w:rsidRPr="000D6F36">
        <w:rPr>
          <w:rFonts w:cs="Times New Roman"/>
          <w:sz w:val="28"/>
          <w:szCs w:val="28"/>
        </w:rPr>
        <w:t>сел</w:t>
      </w:r>
      <w:r w:rsidR="00E32F7F">
        <w:rPr>
          <w:rFonts w:cs="Times New Roman"/>
          <w:sz w:val="28"/>
          <w:szCs w:val="28"/>
        </w:rPr>
        <w:t>а</w:t>
      </w:r>
      <w:r w:rsidR="00E32F7F" w:rsidRPr="000D6F36">
        <w:rPr>
          <w:rFonts w:cs="Times New Roman"/>
          <w:sz w:val="28"/>
          <w:szCs w:val="28"/>
        </w:rPr>
        <w:t xml:space="preserve">. </w:t>
      </w:r>
      <w:r w:rsidR="00E32F7F">
        <w:rPr>
          <w:rFonts w:cs="Times New Roman"/>
          <w:sz w:val="28"/>
          <w:szCs w:val="28"/>
        </w:rPr>
        <w:t xml:space="preserve">Вручение журавликов пожилым  жителям </w:t>
      </w:r>
      <w:r w:rsidR="00E32F7F" w:rsidRPr="000D6F36">
        <w:rPr>
          <w:rFonts w:cs="Times New Roman"/>
          <w:sz w:val="28"/>
          <w:szCs w:val="28"/>
        </w:rPr>
        <w:t>, как символа добра и любви</w:t>
      </w:r>
    </w:p>
    <w:p w:rsidR="00DA4558" w:rsidRDefault="00E32F7F" w:rsidP="00E32F7F">
      <w:pPr>
        <w:pStyle w:val="a4"/>
        <w:spacing w:after="0" w:line="312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  <w:u w:val="single"/>
        </w:rPr>
        <w:t>-</w:t>
      </w:r>
      <w:r w:rsidR="00DA4558">
        <w:rPr>
          <w:rFonts w:cs="Times New Roman"/>
          <w:b/>
          <w:sz w:val="28"/>
          <w:szCs w:val="28"/>
          <w:u w:val="single"/>
        </w:rPr>
        <w:t xml:space="preserve">Организуем  «Птичье кафе» </w:t>
      </w:r>
      <w:r>
        <w:rPr>
          <w:rFonts w:cs="Times New Roman"/>
          <w:b/>
          <w:sz w:val="28"/>
          <w:szCs w:val="28"/>
          <w:u w:val="single"/>
        </w:rPr>
        <w:t xml:space="preserve"> </w:t>
      </w:r>
      <w:r w:rsidR="00140849" w:rsidRPr="000D6F36">
        <w:rPr>
          <w:rFonts w:cs="Times New Roman"/>
          <w:sz w:val="28"/>
          <w:szCs w:val="28"/>
        </w:rPr>
        <w:t>Изготов</w:t>
      </w:r>
      <w:r w:rsidR="00140849">
        <w:rPr>
          <w:rFonts w:cs="Times New Roman"/>
          <w:sz w:val="28"/>
          <w:szCs w:val="28"/>
        </w:rPr>
        <w:t xml:space="preserve">им </w:t>
      </w:r>
      <w:r w:rsidR="00140849" w:rsidRPr="000D6F36">
        <w:rPr>
          <w:rFonts w:cs="Times New Roman"/>
          <w:sz w:val="28"/>
          <w:szCs w:val="28"/>
        </w:rPr>
        <w:t xml:space="preserve"> кормушк</w:t>
      </w:r>
      <w:r w:rsidR="00140849">
        <w:rPr>
          <w:rFonts w:cs="Times New Roman"/>
          <w:sz w:val="28"/>
          <w:szCs w:val="28"/>
        </w:rPr>
        <w:t>и</w:t>
      </w:r>
      <w:r w:rsidR="00140849" w:rsidRPr="000D6F36">
        <w:rPr>
          <w:rFonts w:cs="Times New Roman"/>
          <w:sz w:val="28"/>
          <w:szCs w:val="28"/>
        </w:rPr>
        <w:t xml:space="preserve"> для птиц, разве</w:t>
      </w:r>
      <w:r w:rsidR="00140849">
        <w:rPr>
          <w:rFonts w:cs="Times New Roman"/>
          <w:sz w:val="28"/>
          <w:szCs w:val="28"/>
        </w:rPr>
        <w:t>сим</w:t>
      </w:r>
      <w:r w:rsidR="00140849" w:rsidRPr="000D6F36">
        <w:rPr>
          <w:rFonts w:cs="Times New Roman"/>
          <w:sz w:val="28"/>
          <w:szCs w:val="28"/>
        </w:rPr>
        <w:t xml:space="preserve"> по территории </w:t>
      </w:r>
      <w:r w:rsidR="00140849">
        <w:rPr>
          <w:rFonts w:cs="Times New Roman"/>
          <w:sz w:val="28"/>
          <w:szCs w:val="28"/>
        </w:rPr>
        <w:t>школы</w:t>
      </w:r>
      <w:r w:rsidR="00DA4558">
        <w:rPr>
          <w:rFonts w:cs="Times New Roman"/>
          <w:sz w:val="28"/>
          <w:szCs w:val="28"/>
        </w:rPr>
        <w:t xml:space="preserve"> и села</w:t>
      </w:r>
      <w:r w:rsidR="00140849">
        <w:rPr>
          <w:rFonts w:cs="Times New Roman"/>
          <w:sz w:val="28"/>
          <w:szCs w:val="28"/>
        </w:rPr>
        <w:t xml:space="preserve"> </w:t>
      </w:r>
      <w:r w:rsidR="00140849" w:rsidRPr="000D6F36">
        <w:rPr>
          <w:rFonts w:cs="Times New Roman"/>
          <w:sz w:val="28"/>
          <w:szCs w:val="28"/>
        </w:rPr>
        <w:t>листов</w:t>
      </w:r>
      <w:r w:rsidR="00DA4558">
        <w:rPr>
          <w:rFonts w:cs="Times New Roman"/>
          <w:sz w:val="28"/>
          <w:szCs w:val="28"/>
        </w:rPr>
        <w:t xml:space="preserve">ки </w:t>
      </w:r>
      <w:r w:rsidR="00140849" w:rsidRPr="000D6F36">
        <w:rPr>
          <w:rFonts w:cs="Times New Roman"/>
          <w:sz w:val="28"/>
          <w:szCs w:val="28"/>
        </w:rPr>
        <w:t xml:space="preserve">с призывом накормить </w:t>
      </w:r>
      <w:r w:rsidR="00140849" w:rsidRPr="004C72CC">
        <w:rPr>
          <w:rFonts w:cs="Times New Roman"/>
          <w:sz w:val="28"/>
          <w:szCs w:val="28"/>
        </w:rPr>
        <w:t>птиц</w:t>
      </w:r>
      <w:r w:rsidR="00DA4558">
        <w:rPr>
          <w:rFonts w:cs="Times New Roman"/>
          <w:sz w:val="28"/>
          <w:szCs w:val="28"/>
        </w:rPr>
        <w:t xml:space="preserve">. </w:t>
      </w:r>
    </w:p>
    <w:p w:rsidR="004C72CC" w:rsidRPr="004C72CC" w:rsidRDefault="004C72CC" w:rsidP="00E32F7F">
      <w:pPr>
        <w:pStyle w:val="a4"/>
        <w:spacing w:after="0" w:line="312" w:lineRule="auto"/>
        <w:rPr>
          <w:rFonts w:cs="Times New Roman"/>
          <w:b/>
          <w:sz w:val="28"/>
          <w:szCs w:val="28"/>
          <w:u w:val="single"/>
        </w:rPr>
      </w:pPr>
      <w:r w:rsidRPr="004C72CC">
        <w:rPr>
          <w:rFonts w:cs="Times New Roman"/>
          <w:b/>
          <w:sz w:val="28"/>
          <w:szCs w:val="28"/>
          <w:u w:val="single"/>
        </w:rPr>
        <w:t xml:space="preserve">- </w:t>
      </w:r>
      <w:r w:rsidR="00DA4558">
        <w:rPr>
          <w:rFonts w:cs="Times New Roman"/>
          <w:b/>
          <w:sz w:val="28"/>
          <w:szCs w:val="28"/>
          <w:u w:val="single"/>
        </w:rPr>
        <w:t xml:space="preserve">организуем и  </w:t>
      </w:r>
      <w:r w:rsidRPr="004C72CC">
        <w:rPr>
          <w:rFonts w:cs="Times New Roman"/>
          <w:b/>
          <w:sz w:val="28"/>
          <w:szCs w:val="28"/>
          <w:u w:val="single"/>
        </w:rPr>
        <w:t>Пров</w:t>
      </w:r>
      <w:r w:rsidR="00DA4558">
        <w:rPr>
          <w:rFonts w:cs="Times New Roman"/>
          <w:b/>
          <w:sz w:val="28"/>
          <w:szCs w:val="28"/>
          <w:u w:val="single"/>
        </w:rPr>
        <w:t xml:space="preserve">едем </w:t>
      </w:r>
      <w:r w:rsidRPr="004C72CC">
        <w:rPr>
          <w:rFonts w:cs="Times New Roman"/>
          <w:b/>
          <w:sz w:val="28"/>
          <w:szCs w:val="28"/>
          <w:u w:val="single"/>
        </w:rPr>
        <w:t xml:space="preserve">   благотворительный фестиваль «Дорогою добра»</w:t>
      </w:r>
    </w:p>
    <w:p w:rsidR="004C72CC" w:rsidRPr="004C72CC" w:rsidRDefault="004C72CC" w:rsidP="00E32F7F">
      <w:pPr>
        <w:pStyle w:val="a4"/>
        <w:spacing w:after="0" w:line="312" w:lineRule="auto"/>
        <w:rPr>
          <w:rFonts w:cs="Times New Roman"/>
          <w:b/>
          <w:color w:val="800000"/>
          <w:sz w:val="28"/>
          <w:szCs w:val="28"/>
          <w:u w:val="single"/>
        </w:rPr>
      </w:pPr>
      <w:r w:rsidRPr="004C72CC">
        <w:rPr>
          <w:rFonts w:cs="Times New Roman"/>
          <w:b/>
          <w:sz w:val="28"/>
          <w:szCs w:val="28"/>
          <w:u w:val="single"/>
        </w:rPr>
        <w:t xml:space="preserve">- </w:t>
      </w:r>
      <w:r w:rsidR="00DA4558">
        <w:rPr>
          <w:rFonts w:cs="Times New Roman"/>
          <w:b/>
          <w:sz w:val="28"/>
          <w:szCs w:val="28"/>
          <w:u w:val="single"/>
        </w:rPr>
        <w:t>По результатам  реализации проекта  с</w:t>
      </w:r>
      <w:r w:rsidRPr="004C72CC">
        <w:rPr>
          <w:rFonts w:cs="Times New Roman"/>
          <w:b/>
          <w:sz w:val="28"/>
          <w:szCs w:val="28"/>
          <w:u w:val="single"/>
        </w:rPr>
        <w:t>остав</w:t>
      </w:r>
      <w:r w:rsidR="00DA4558">
        <w:rPr>
          <w:rFonts w:cs="Times New Roman"/>
          <w:b/>
          <w:sz w:val="28"/>
          <w:szCs w:val="28"/>
          <w:u w:val="single"/>
        </w:rPr>
        <w:t xml:space="preserve">им , т.е.вырастим </w:t>
      </w:r>
      <w:r w:rsidRPr="004C72CC">
        <w:rPr>
          <w:rFonts w:cs="Times New Roman"/>
          <w:b/>
          <w:sz w:val="28"/>
          <w:szCs w:val="28"/>
          <w:u w:val="single"/>
        </w:rPr>
        <w:t xml:space="preserve"> «Дерев</w:t>
      </w:r>
      <w:r w:rsidR="00DA4558">
        <w:rPr>
          <w:rFonts w:cs="Times New Roman"/>
          <w:b/>
          <w:sz w:val="28"/>
          <w:szCs w:val="28"/>
          <w:u w:val="single"/>
        </w:rPr>
        <w:t xml:space="preserve">о </w:t>
      </w:r>
      <w:r w:rsidRPr="004C72CC">
        <w:rPr>
          <w:rFonts w:cs="Times New Roman"/>
          <w:b/>
          <w:sz w:val="28"/>
          <w:szCs w:val="28"/>
          <w:u w:val="single"/>
        </w:rPr>
        <w:t xml:space="preserve"> добрых дел»</w:t>
      </w:r>
    </w:p>
    <w:p w:rsidR="001B7CBA" w:rsidRPr="00604650" w:rsidRDefault="00DA4558" w:rsidP="001B7CBA">
      <w:pPr>
        <w:pStyle w:val="a4"/>
        <w:spacing w:after="0" w:line="31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="001B7CBA" w:rsidRPr="00604650">
        <w:rPr>
          <w:rFonts w:cs="Times New Roman"/>
          <w:sz w:val="28"/>
          <w:szCs w:val="28"/>
        </w:rPr>
        <w:t xml:space="preserve">У человека всегда есть выбор, но основное назначение человека - творить </w:t>
      </w:r>
    </w:p>
    <w:p w:rsidR="001B7CBA" w:rsidRPr="00604650" w:rsidRDefault="001B7CBA" w:rsidP="001B7CBA">
      <w:pPr>
        <w:pStyle w:val="a4"/>
        <w:spacing w:after="0" w:line="312" w:lineRule="auto"/>
        <w:rPr>
          <w:rFonts w:cs="Times New Roman"/>
          <w:sz w:val="28"/>
          <w:szCs w:val="28"/>
        </w:rPr>
      </w:pPr>
      <w:r w:rsidRPr="00604650">
        <w:rPr>
          <w:rFonts w:cs="Times New Roman"/>
          <w:sz w:val="28"/>
          <w:szCs w:val="28"/>
        </w:rPr>
        <w:t xml:space="preserve">добро, а для этого требуются усилия. </w:t>
      </w:r>
    </w:p>
    <w:p w:rsidR="00604650" w:rsidRPr="00604650" w:rsidRDefault="00DA4558" w:rsidP="00604650">
      <w:pPr>
        <w:pStyle w:val="a4"/>
        <w:widowControl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</w:t>
      </w:r>
      <w:r w:rsidR="00604650" w:rsidRPr="00604650">
        <w:rPr>
          <w:rFonts w:cs="Times New Roman"/>
          <w:sz w:val="28"/>
          <w:szCs w:val="28"/>
        </w:rPr>
        <w:t>Нам верится, что прикоснувшись к добрым акциям милосердия наши ученики станут чище, добрее и отзывчивее и не померкнет доброта в их сердцах.</w:t>
      </w:r>
    </w:p>
    <w:p w:rsidR="00604650" w:rsidRPr="00604650" w:rsidRDefault="00DA4558" w:rsidP="00604650">
      <w:pPr>
        <w:pStyle w:val="a4"/>
        <w:widowControl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</w:t>
      </w:r>
      <w:r w:rsidR="00604650" w:rsidRPr="00604650">
        <w:rPr>
          <w:rFonts w:cs="Times New Roman"/>
          <w:sz w:val="28"/>
          <w:szCs w:val="28"/>
        </w:rPr>
        <w:t>Благотворительная душа всегда насыщена, и кто наполняет других, тот сам наполнен будет.</w:t>
      </w:r>
    </w:p>
    <w:p w:rsidR="00604650" w:rsidRPr="00604650" w:rsidRDefault="00DA4558" w:rsidP="00604650">
      <w:pPr>
        <w:pStyle w:val="a4"/>
        <w:widowControl/>
        <w:spacing w:after="15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604650" w:rsidRPr="00604650">
        <w:rPr>
          <w:rFonts w:cs="Times New Roman"/>
          <w:sz w:val="28"/>
          <w:szCs w:val="28"/>
        </w:rPr>
        <w:t xml:space="preserve"> «Добрые души - это сады, добрые мысли - это корни, добрые слова - это цветы, добрые дела - это фрукты, позаботьтесь о своем саде и берегите его от сорняков, заполните его светом добрых слов и добрых дел».</w:t>
      </w:r>
    </w:p>
    <w:p w:rsidR="001B7CBA" w:rsidRPr="00EA795E" w:rsidRDefault="001B7CBA" w:rsidP="001B7CBA">
      <w:pPr>
        <w:pStyle w:val="a4"/>
        <w:spacing w:after="0" w:line="312" w:lineRule="auto"/>
        <w:rPr>
          <w:rFonts w:cs="Times New Roman"/>
          <w:color w:val="548DD4" w:themeColor="text2" w:themeTint="99"/>
          <w:sz w:val="28"/>
          <w:szCs w:val="28"/>
        </w:rPr>
      </w:pPr>
    </w:p>
    <w:p w:rsidR="00FA75A1" w:rsidRPr="00EA795E" w:rsidRDefault="00FA75A1" w:rsidP="001B7CBA">
      <w:pPr>
        <w:pStyle w:val="a4"/>
        <w:spacing w:after="0" w:line="216" w:lineRule="auto"/>
        <w:rPr>
          <w:rFonts w:cs="Times New Roman"/>
          <w:color w:val="800000"/>
          <w:sz w:val="28"/>
          <w:szCs w:val="28"/>
        </w:rPr>
      </w:pPr>
    </w:p>
    <w:p w:rsidR="007438A5" w:rsidRPr="004C72CC" w:rsidRDefault="002B3B7F" w:rsidP="004C72CC">
      <w:pPr>
        <w:pStyle w:val="a4"/>
        <w:widowControl/>
        <w:spacing w:after="150"/>
        <w:jc w:val="center"/>
        <w:rPr>
          <w:rFonts w:cs="Times New Roman"/>
          <w:b/>
          <w:i/>
          <w:color w:val="800000"/>
          <w:sz w:val="28"/>
          <w:szCs w:val="28"/>
        </w:rPr>
      </w:pPr>
    </w:p>
    <w:sectPr w:rsidR="007438A5" w:rsidRPr="004C72CC" w:rsidSect="00DB2E7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B7F" w:rsidRDefault="002B3B7F" w:rsidP="00EA795E">
      <w:pPr>
        <w:pStyle w:val="a4"/>
        <w:spacing w:after="0"/>
      </w:pPr>
      <w:r>
        <w:separator/>
      </w:r>
    </w:p>
  </w:endnote>
  <w:endnote w:type="continuationSeparator" w:id="1">
    <w:p w:rsidR="002B3B7F" w:rsidRDefault="002B3B7F" w:rsidP="00EA795E">
      <w:pPr>
        <w:pStyle w:val="a4"/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1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B7F" w:rsidRDefault="002B3B7F" w:rsidP="00EA795E">
      <w:pPr>
        <w:pStyle w:val="a4"/>
        <w:spacing w:after="0"/>
      </w:pPr>
      <w:r>
        <w:separator/>
      </w:r>
    </w:p>
  </w:footnote>
  <w:footnote w:type="continuationSeparator" w:id="1">
    <w:p w:rsidR="002B3B7F" w:rsidRDefault="002B3B7F" w:rsidP="00EA795E">
      <w:pPr>
        <w:pStyle w:val="a4"/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Times New Roman" w:hint="default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Times New Roman"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Times New Roman" w:hint="default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1414" w:firstLine="0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624C"/>
    <w:rsid w:val="000D6F36"/>
    <w:rsid w:val="00140849"/>
    <w:rsid w:val="00183724"/>
    <w:rsid w:val="001B7CBA"/>
    <w:rsid w:val="001C1D55"/>
    <w:rsid w:val="0028497A"/>
    <w:rsid w:val="002B3B7F"/>
    <w:rsid w:val="004C72CC"/>
    <w:rsid w:val="005B228F"/>
    <w:rsid w:val="00604650"/>
    <w:rsid w:val="00697E36"/>
    <w:rsid w:val="007B624C"/>
    <w:rsid w:val="008044F4"/>
    <w:rsid w:val="00893254"/>
    <w:rsid w:val="00921BC6"/>
    <w:rsid w:val="00921D21"/>
    <w:rsid w:val="00981F6B"/>
    <w:rsid w:val="009C483C"/>
    <w:rsid w:val="009C54C5"/>
    <w:rsid w:val="00A564BC"/>
    <w:rsid w:val="00B7653A"/>
    <w:rsid w:val="00CB3E06"/>
    <w:rsid w:val="00CF0A80"/>
    <w:rsid w:val="00D7607B"/>
    <w:rsid w:val="00DA0B97"/>
    <w:rsid w:val="00DA4558"/>
    <w:rsid w:val="00DB2E7C"/>
    <w:rsid w:val="00E32F7F"/>
    <w:rsid w:val="00EA795E"/>
    <w:rsid w:val="00EC76F3"/>
    <w:rsid w:val="00F327D1"/>
    <w:rsid w:val="00F337B8"/>
    <w:rsid w:val="00FA7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24C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B624C"/>
    <w:rPr>
      <w:b/>
      <w:bCs/>
    </w:rPr>
  </w:style>
  <w:style w:type="paragraph" w:styleId="a4">
    <w:name w:val="Body Text"/>
    <w:basedOn w:val="a"/>
    <w:link w:val="a5"/>
    <w:rsid w:val="007B624C"/>
    <w:pPr>
      <w:spacing w:after="120"/>
    </w:pPr>
  </w:style>
  <w:style w:type="character" w:customStyle="1" w:styleId="a5">
    <w:name w:val="Основной текст Знак"/>
    <w:basedOn w:val="a0"/>
    <w:link w:val="a4"/>
    <w:rsid w:val="007B624C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a6">
    <w:name w:val="Содержимое таблицы"/>
    <w:basedOn w:val="a"/>
    <w:rsid w:val="007B624C"/>
    <w:pPr>
      <w:suppressLineNumbers/>
    </w:pPr>
  </w:style>
  <w:style w:type="table" w:styleId="a7">
    <w:name w:val="Table Grid"/>
    <w:basedOn w:val="a1"/>
    <w:uiPriority w:val="59"/>
    <w:rsid w:val="007B62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Intense Quote"/>
    <w:basedOn w:val="a"/>
    <w:next w:val="a"/>
    <w:link w:val="a9"/>
    <w:qFormat/>
    <w:rsid w:val="00EC76F3"/>
    <w:pPr>
      <w:widowControl/>
      <w:spacing w:before="200" w:after="280" w:line="276" w:lineRule="auto"/>
      <w:ind w:left="936" w:right="936"/>
    </w:pPr>
    <w:rPr>
      <w:rFonts w:ascii="Calibri" w:hAnsi="Calibri" w:cs="font186"/>
      <w:b/>
      <w:bCs/>
      <w:i/>
      <w:iCs/>
      <w:color w:val="4F81BD"/>
      <w:kern w:val="0"/>
      <w:sz w:val="22"/>
      <w:szCs w:val="22"/>
      <w:lang w:eastAsia="ar-SA" w:bidi="ar-SA"/>
    </w:rPr>
  </w:style>
  <w:style w:type="character" w:customStyle="1" w:styleId="a9">
    <w:name w:val="Выделенная цитата Знак"/>
    <w:basedOn w:val="a0"/>
    <w:link w:val="a8"/>
    <w:rsid w:val="00EC76F3"/>
    <w:rPr>
      <w:rFonts w:ascii="Calibri" w:eastAsia="SimSun" w:hAnsi="Calibri" w:cs="font186"/>
      <w:b/>
      <w:bCs/>
      <w:i/>
      <w:iCs/>
      <w:color w:val="4F81BD"/>
      <w:lang w:eastAsia="ar-SA"/>
    </w:rPr>
  </w:style>
  <w:style w:type="character" w:customStyle="1" w:styleId="WW8Num3z0">
    <w:name w:val="WW8Num3z0"/>
    <w:rsid w:val="001B7CBA"/>
    <w:rPr>
      <w:rFonts w:ascii="Symbol" w:eastAsia="Times New Roman" w:hAnsi="Symbol" w:cs="Times New Roman" w:hint="default"/>
    </w:rPr>
  </w:style>
  <w:style w:type="paragraph" w:styleId="aa">
    <w:name w:val="header"/>
    <w:basedOn w:val="a"/>
    <w:link w:val="ab"/>
    <w:uiPriority w:val="99"/>
    <w:semiHidden/>
    <w:unhideWhenUsed/>
    <w:rsid w:val="00EA795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A795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c">
    <w:name w:val="footer"/>
    <w:basedOn w:val="a"/>
    <w:link w:val="ad"/>
    <w:uiPriority w:val="99"/>
    <w:semiHidden/>
    <w:unhideWhenUsed/>
    <w:rsid w:val="00EA795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EA795E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2676</Words>
  <Characters>15257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18</cp:revision>
  <dcterms:created xsi:type="dcterms:W3CDTF">2016-11-27T09:43:00Z</dcterms:created>
  <dcterms:modified xsi:type="dcterms:W3CDTF">2017-01-25T06:27:00Z</dcterms:modified>
</cp:coreProperties>
</file>